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EAEF" w14:textId="2282BA97" w:rsidR="004D4C24" w:rsidRPr="007417E9" w:rsidRDefault="00132C59" w:rsidP="009103F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205217771"/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Abenbury </w:t>
      </w:r>
      <w:r w:rsidR="0013784A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Community Council</w:t>
      </w:r>
    </w:p>
    <w:p w14:paraId="2A81AF1D" w14:textId="77777777" w:rsidR="0013784A" w:rsidRPr="007417E9" w:rsidRDefault="0013784A" w:rsidP="00FE4F4F">
      <w:pPr>
        <w:rPr>
          <w:rFonts w:ascii="Arial" w:hAnsi="Arial" w:cs="Arial"/>
          <w:sz w:val="22"/>
          <w:szCs w:val="22"/>
        </w:rPr>
      </w:pPr>
    </w:p>
    <w:p w14:paraId="5F3C772E" w14:textId="6F50CA75" w:rsidR="004F3E31" w:rsidRPr="007417E9" w:rsidRDefault="004F3E31" w:rsidP="00FE4F4F">
      <w:pPr>
        <w:pStyle w:val="Heading3"/>
        <w:kinsoku w:val="0"/>
        <w:overflowPunct w:val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Conce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ns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Co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plaints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Pol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cy</w:t>
      </w:r>
    </w:p>
    <w:p w14:paraId="581072B2" w14:textId="67CE6529" w:rsidR="004D4C24" w:rsidRPr="007417E9" w:rsidRDefault="004D4C24" w:rsidP="00FE4F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7E9">
        <w:rPr>
          <w:rFonts w:ascii="Arial" w:hAnsi="Arial" w:cs="Arial"/>
          <w:b/>
          <w:bCs/>
          <w:sz w:val="22"/>
          <w:szCs w:val="22"/>
        </w:rPr>
        <w:t>2025</w:t>
      </w:r>
    </w:p>
    <w:p w14:paraId="2DB516D9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E38DA4A" w14:textId="0378B188" w:rsidR="00823F00" w:rsidRPr="007417E9" w:rsidRDefault="00823F00" w:rsidP="00FE4F4F">
      <w:pPr>
        <w:pStyle w:val="BodyText"/>
        <w:numPr>
          <w:ilvl w:val="0"/>
          <w:numId w:val="29"/>
        </w:numPr>
        <w:kinsoku w:val="0"/>
        <w:overflowPunct w:val="0"/>
        <w:ind w:right="137" w:firstLine="0"/>
        <w:rPr>
          <w:rFonts w:cs="Arial"/>
          <w:b/>
          <w:bCs/>
          <w:color w:val="000000" w:themeColor="text1"/>
          <w:w w:val="95"/>
          <w:sz w:val="22"/>
          <w:szCs w:val="22"/>
        </w:rPr>
      </w:pPr>
      <w:r w:rsidRPr="007417E9">
        <w:rPr>
          <w:rFonts w:cs="Arial"/>
          <w:b/>
          <w:bCs/>
          <w:color w:val="000000" w:themeColor="text1"/>
          <w:w w:val="95"/>
          <w:sz w:val="22"/>
          <w:szCs w:val="22"/>
        </w:rPr>
        <w:t>Introduction</w:t>
      </w:r>
    </w:p>
    <w:p w14:paraId="3FBB2C26" w14:textId="77777777" w:rsidR="00823F00" w:rsidRPr="007417E9" w:rsidRDefault="00823F00" w:rsidP="00FE4F4F">
      <w:pPr>
        <w:pStyle w:val="BodyText"/>
        <w:kinsoku w:val="0"/>
        <w:overflowPunct w:val="0"/>
        <w:ind w:right="137"/>
        <w:rPr>
          <w:rFonts w:cs="Arial"/>
          <w:color w:val="000000" w:themeColor="text1"/>
          <w:w w:val="95"/>
          <w:sz w:val="22"/>
          <w:szCs w:val="22"/>
        </w:rPr>
      </w:pPr>
    </w:p>
    <w:p w14:paraId="53B981CB" w14:textId="71B377AA" w:rsidR="00B7440E" w:rsidRPr="007417E9" w:rsidRDefault="0013784A" w:rsidP="00B833E1">
      <w:pPr>
        <w:pStyle w:val="BodyText"/>
        <w:ind w:left="720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The Council </w:t>
      </w:r>
      <w:r w:rsidR="004F3E31" w:rsidRPr="007417E9">
        <w:rPr>
          <w:rFonts w:cs="Arial"/>
          <w:sz w:val="22"/>
          <w:szCs w:val="22"/>
        </w:rPr>
        <w:t>is committed to dealing effectively with any concerns or complaints you may have about our service</w:t>
      </w:r>
      <w:r w:rsidR="00647D4C" w:rsidRPr="007417E9">
        <w:rPr>
          <w:rFonts w:cs="Arial"/>
          <w:sz w:val="22"/>
          <w:szCs w:val="22"/>
        </w:rPr>
        <w:t xml:space="preserve">. </w:t>
      </w:r>
      <w:r w:rsidR="004F3E31" w:rsidRPr="007417E9">
        <w:rPr>
          <w:rFonts w:cs="Arial"/>
          <w:sz w:val="22"/>
          <w:szCs w:val="22"/>
        </w:rPr>
        <w:t>We aim to clarify any issues about which you are not sure</w:t>
      </w:r>
      <w:r w:rsidR="004167FD" w:rsidRPr="007417E9">
        <w:rPr>
          <w:rFonts w:cs="Arial"/>
          <w:sz w:val="22"/>
          <w:szCs w:val="22"/>
        </w:rPr>
        <w:t xml:space="preserve"> about</w:t>
      </w:r>
      <w:r w:rsidR="004F3E31" w:rsidRPr="007417E9">
        <w:rPr>
          <w:rFonts w:cs="Arial"/>
          <w:sz w:val="22"/>
          <w:szCs w:val="22"/>
        </w:rPr>
        <w:t>. If possible, we</w:t>
      </w:r>
      <w:r w:rsidR="004D0B6A" w:rsidRPr="007417E9">
        <w:rPr>
          <w:rFonts w:cs="Arial"/>
          <w:sz w:val="22"/>
          <w:szCs w:val="22"/>
        </w:rPr>
        <w:t>’</w:t>
      </w:r>
      <w:r w:rsidR="004F3E31" w:rsidRPr="007417E9">
        <w:rPr>
          <w:rFonts w:cs="Arial"/>
          <w:sz w:val="22"/>
          <w:szCs w:val="22"/>
        </w:rPr>
        <w:t>ll put right any mistakes we may have made. We will provide any service you</w:t>
      </w:r>
      <w:r w:rsidR="004D0B6A" w:rsidRPr="007417E9">
        <w:rPr>
          <w:rFonts w:cs="Arial"/>
          <w:sz w:val="22"/>
          <w:szCs w:val="22"/>
        </w:rPr>
        <w:t>’</w:t>
      </w:r>
      <w:r w:rsidR="004F3E31" w:rsidRPr="007417E9">
        <w:rPr>
          <w:rFonts w:cs="Arial"/>
          <w:sz w:val="22"/>
          <w:szCs w:val="22"/>
        </w:rPr>
        <w:t>re entitled to which we have failed to deliver.</w:t>
      </w:r>
    </w:p>
    <w:p w14:paraId="55A0AA4D" w14:textId="77777777" w:rsidR="00B7440E" w:rsidRPr="007417E9" w:rsidRDefault="00B7440E" w:rsidP="00B833E1">
      <w:pPr>
        <w:pStyle w:val="BodyText"/>
        <w:ind w:left="720"/>
        <w:rPr>
          <w:rFonts w:cs="Arial"/>
          <w:sz w:val="22"/>
          <w:szCs w:val="22"/>
        </w:rPr>
      </w:pPr>
    </w:p>
    <w:p w14:paraId="7271C2A2" w14:textId="3FF3D3F7" w:rsidR="004F3E31" w:rsidRPr="007417E9" w:rsidRDefault="00666F70" w:rsidP="00B833E1">
      <w:pPr>
        <w:pStyle w:val="BodyText"/>
        <w:ind w:left="720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>The C</w:t>
      </w:r>
      <w:r w:rsidR="00E851E2" w:rsidRPr="007417E9">
        <w:rPr>
          <w:rFonts w:cs="Arial"/>
          <w:sz w:val="22"/>
          <w:szCs w:val="22"/>
        </w:rPr>
        <w:t>ouncil</w:t>
      </w:r>
      <w:r w:rsidR="0082344F" w:rsidRPr="007417E9">
        <w:rPr>
          <w:rFonts w:cs="Arial"/>
          <w:sz w:val="22"/>
          <w:szCs w:val="22"/>
        </w:rPr>
        <w:t xml:space="preserve"> has powers to provide many different services and must meet many gover</w:t>
      </w:r>
      <w:r w:rsidR="004F079E" w:rsidRPr="007417E9">
        <w:rPr>
          <w:rFonts w:cs="Arial"/>
          <w:sz w:val="22"/>
          <w:szCs w:val="22"/>
        </w:rPr>
        <w:t>nance requirements.</w:t>
      </w:r>
      <w:r w:rsidR="00895346">
        <w:rPr>
          <w:rFonts w:cs="Arial"/>
          <w:sz w:val="22"/>
          <w:szCs w:val="22"/>
        </w:rPr>
        <w:t xml:space="preserve"> </w:t>
      </w:r>
      <w:r w:rsidR="004F3E31" w:rsidRPr="007417E9">
        <w:rPr>
          <w:rFonts w:cs="Arial"/>
          <w:sz w:val="22"/>
          <w:szCs w:val="22"/>
        </w:rPr>
        <w:t xml:space="preserve">If we </w:t>
      </w:r>
      <w:r w:rsidR="00795E37" w:rsidRPr="007417E9">
        <w:rPr>
          <w:rFonts w:cs="Arial"/>
          <w:sz w:val="22"/>
          <w:szCs w:val="22"/>
        </w:rPr>
        <w:t xml:space="preserve">are in the </w:t>
      </w:r>
      <w:r w:rsidR="004F3E31" w:rsidRPr="007417E9">
        <w:rPr>
          <w:rFonts w:cs="Arial"/>
          <w:sz w:val="22"/>
          <w:szCs w:val="22"/>
        </w:rPr>
        <w:t>wrong, we</w:t>
      </w:r>
      <w:r w:rsidR="004D0B6A" w:rsidRPr="007417E9">
        <w:rPr>
          <w:rFonts w:cs="Arial"/>
          <w:sz w:val="22"/>
          <w:szCs w:val="22"/>
        </w:rPr>
        <w:t>’</w:t>
      </w:r>
      <w:r w:rsidR="004F3E31" w:rsidRPr="007417E9">
        <w:rPr>
          <w:rFonts w:cs="Arial"/>
          <w:sz w:val="22"/>
          <w:szCs w:val="22"/>
        </w:rPr>
        <w:t xml:space="preserve">ll apologise and where possible </w:t>
      </w:r>
      <w:r w:rsidR="00E04819" w:rsidRPr="007417E9">
        <w:rPr>
          <w:rFonts w:cs="Arial"/>
          <w:sz w:val="22"/>
          <w:szCs w:val="22"/>
        </w:rPr>
        <w:t>we’ll</w:t>
      </w:r>
      <w:r w:rsidR="004F3E31" w:rsidRPr="007417E9">
        <w:rPr>
          <w:rFonts w:cs="Arial"/>
          <w:sz w:val="22"/>
          <w:szCs w:val="22"/>
        </w:rPr>
        <w:t xml:space="preserve"> try to put things right. We also aim to learn from our mistakes and use the information we gain to improve our services.</w:t>
      </w:r>
    </w:p>
    <w:p w14:paraId="1430B91C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0EB4974" w14:textId="3C6ADC32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When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to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use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this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p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olicy</w:t>
      </w:r>
    </w:p>
    <w:p w14:paraId="0D6DE326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D277477" w14:textId="5BA1E2FF" w:rsidR="00BF2886" w:rsidRPr="007417E9" w:rsidRDefault="004F3E31" w:rsidP="00FE4F4F">
      <w:pPr>
        <w:pStyle w:val="BodyText"/>
        <w:kinsoku w:val="0"/>
        <w:overflowPunct w:val="0"/>
        <w:ind w:left="720" w:right="126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When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expr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u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oncerns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usu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lly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resp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wa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 expl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elo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.</w:t>
      </w:r>
      <w:r w:rsidRPr="007417E9">
        <w:rPr>
          <w:rFonts w:cs="Arial"/>
          <w:color w:val="000000" w:themeColor="text1"/>
          <w:spacing w:val="6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ev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r,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some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im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5A3F26" w:rsidRPr="007417E9">
        <w:rPr>
          <w:rFonts w:cs="Arial"/>
          <w:color w:val="000000" w:themeColor="text1"/>
          <w:spacing w:val="-5"/>
          <w:sz w:val="22"/>
          <w:szCs w:val="22"/>
        </w:rPr>
        <w:t xml:space="preserve">right </w:t>
      </w:r>
      <w:r w:rsidRPr="007417E9">
        <w:rPr>
          <w:rFonts w:cs="Arial"/>
          <w:color w:val="000000" w:themeColor="text1"/>
          <w:sz w:val="22"/>
          <w:szCs w:val="22"/>
        </w:rPr>
        <w:t>of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5A3F26" w:rsidRPr="007417E9">
        <w:rPr>
          <w:rFonts w:cs="Arial"/>
          <w:color w:val="000000" w:themeColor="text1"/>
          <w:spacing w:val="-5"/>
          <w:sz w:val="22"/>
          <w:szCs w:val="22"/>
        </w:rPr>
        <w:t xml:space="preserve">to another body, 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rat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h</w:t>
      </w:r>
      <w:r w:rsidRPr="007417E9">
        <w:rPr>
          <w:rFonts w:cs="Arial"/>
          <w:color w:val="000000" w:themeColor="text1"/>
          <w:sz w:val="22"/>
          <w:szCs w:val="22"/>
        </w:rPr>
        <w:t>er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inves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ig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Pr="007417E9">
        <w:rPr>
          <w:rFonts w:cs="Arial"/>
          <w:color w:val="000000" w:themeColor="text1"/>
          <w:sz w:val="22"/>
          <w:szCs w:val="22"/>
        </w:rPr>
        <w:t>e your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oncern,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ill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expl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w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 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pe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="005A3F26" w:rsidRPr="007417E9">
        <w:rPr>
          <w:rFonts w:cs="Arial"/>
          <w:color w:val="000000" w:themeColor="text1"/>
          <w:sz w:val="22"/>
          <w:szCs w:val="22"/>
        </w:rPr>
        <w:t xml:space="preserve"> or complain</w:t>
      </w:r>
      <w:r w:rsidRPr="007417E9">
        <w:rPr>
          <w:rFonts w:cs="Arial"/>
          <w:color w:val="000000" w:themeColor="text1"/>
          <w:sz w:val="22"/>
          <w:szCs w:val="22"/>
        </w:rPr>
        <w:t>.</w:t>
      </w:r>
      <w:r w:rsidRPr="007417E9">
        <w:rPr>
          <w:rFonts w:cs="Arial"/>
          <w:color w:val="000000" w:themeColor="text1"/>
          <w:spacing w:val="72"/>
          <w:sz w:val="22"/>
          <w:szCs w:val="22"/>
        </w:rPr>
        <w:t xml:space="preserve"> </w:t>
      </w:r>
    </w:p>
    <w:p w14:paraId="12B09804" w14:textId="77777777" w:rsidR="00BF2886" w:rsidRPr="007417E9" w:rsidRDefault="00BF2886" w:rsidP="00FE4F4F">
      <w:pPr>
        <w:pStyle w:val="BodyText"/>
        <w:kinsoku w:val="0"/>
        <w:overflowPunct w:val="0"/>
        <w:ind w:left="472" w:right="126"/>
        <w:rPr>
          <w:rFonts w:cs="Arial"/>
          <w:color w:val="000000" w:themeColor="text1"/>
          <w:sz w:val="22"/>
          <w:szCs w:val="22"/>
        </w:rPr>
      </w:pPr>
    </w:p>
    <w:p w14:paraId="363FC915" w14:textId="25FD509D" w:rsidR="004F3E31" w:rsidRPr="007417E9" w:rsidRDefault="00BF2886" w:rsidP="00895346">
      <w:pPr>
        <w:pStyle w:val="BodyText"/>
        <w:kinsoku w:val="0"/>
        <w:overflowPunct w:val="0"/>
        <w:ind w:left="720" w:right="-76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 xml:space="preserve">This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z w:val="22"/>
          <w:szCs w:val="22"/>
        </w:rPr>
        <w:t>olicy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d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es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z w:val="22"/>
          <w:szCs w:val="22"/>
        </w:rPr>
        <w:t>ot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z w:val="22"/>
          <w:szCs w:val="22"/>
        </w:rPr>
        <w:t>ly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if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m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att</w:t>
      </w:r>
      <w:r w:rsidR="004F3E31" w:rsidRPr="007417E9">
        <w:rPr>
          <w:rFonts w:cs="Arial"/>
          <w:color w:val="000000" w:themeColor="text1"/>
          <w:sz w:val="22"/>
          <w:szCs w:val="22"/>
        </w:rPr>
        <w:t>er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z w:val="22"/>
          <w:szCs w:val="22"/>
        </w:rPr>
        <w:t>el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es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F</w:t>
      </w:r>
      <w:r w:rsidR="004F3E31" w:rsidRPr="007417E9">
        <w:rPr>
          <w:rFonts w:cs="Arial"/>
          <w:color w:val="000000" w:themeColor="text1"/>
          <w:sz w:val="22"/>
          <w:szCs w:val="22"/>
        </w:rPr>
        <w:t>reed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m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of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I</w:t>
      </w:r>
      <w:r w:rsidR="004F3E31" w:rsidRPr="007417E9">
        <w:rPr>
          <w:rFonts w:cs="Arial"/>
          <w:color w:val="000000" w:themeColor="text1"/>
          <w:sz w:val="22"/>
          <w:szCs w:val="22"/>
        </w:rPr>
        <w:t>nfor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m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i</w:t>
      </w:r>
      <w:r w:rsidR="004F3E31" w:rsidRPr="007417E9">
        <w:rPr>
          <w:rFonts w:cs="Arial"/>
          <w:color w:val="000000" w:themeColor="text1"/>
          <w:sz w:val="22"/>
          <w:szCs w:val="22"/>
        </w:rPr>
        <w:t>on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or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D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="004F3E31" w:rsidRPr="007417E9">
        <w:rPr>
          <w:rFonts w:cs="Arial"/>
          <w:color w:val="000000" w:themeColor="text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="00895346">
        <w:rPr>
          <w:rFonts w:cs="Arial"/>
          <w:color w:val="000000" w:themeColor="text1"/>
          <w:w w:val="99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ot</w:t>
      </w:r>
      <w:r w:rsidR="004F3E31" w:rsidRPr="007417E9">
        <w:rPr>
          <w:rFonts w:cs="Arial"/>
          <w:color w:val="000000" w:themeColor="text1"/>
          <w:sz w:val="22"/>
          <w:szCs w:val="22"/>
        </w:rPr>
        <w:t>ec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ion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z w:val="22"/>
          <w:szCs w:val="22"/>
        </w:rPr>
        <w:t>su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.</w:t>
      </w:r>
      <w:r w:rsidR="004F3E31" w:rsidRPr="007417E9">
        <w:rPr>
          <w:rFonts w:cs="Arial"/>
          <w:color w:val="000000" w:themeColor="text1"/>
          <w:spacing w:val="6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In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z w:val="22"/>
          <w:szCs w:val="22"/>
        </w:rPr>
        <w:t>is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z w:val="22"/>
          <w:szCs w:val="22"/>
        </w:rPr>
        <w:t>ircum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="004F3E31" w:rsidRPr="007417E9">
        <w:rPr>
          <w:rFonts w:cs="Arial"/>
          <w:color w:val="000000" w:themeColor="text1"/>
          <w:sz w:val="22"/>
          <w:szCs w:val="22"/>
        </w:rPr>
        <w:t>nce,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should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ntact</w:t>
      </w:r>
      <w:r w:rsidRPr="007417E9">
        <w:rPr>
          <w:rFonts w:cs="Arial"/>
          <w:color w:val="000000" w:themeColor="text1"/>
          <w:sz w:val="22"/>
          <w:szCs w:val="22"/>
        </w:rPr>
        <w:t xml:space="preserve"> the Clerk to the Council separately.</w:t>
      </w:r>
    </w:p>
    <w:p w14:paraId="31FF3C16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B0EB17" w14:textId="6E31D997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ave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you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ked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us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t?</w:t>
      </w:r>
    </w:p>
    <w:p w14:paraId="493795B1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3D59E379" w14:textId="00B46633" w:rsidR="00666F70" w:rsidRPr="007417E9" w:rsidRDefault="004F3E31" w:rsidP="00895346">
      <w:pPr>
        <w:pStyle w:val="BodyText"/>
        <w:kinsoku w:val="0"/>
        <w:overflowPunct w:val="0"/>
        <w:ind w:left="472" w:right="102" w:firstLine="248"/>
        <w:rPr>
          <w:rFonts w:cs="Arial"/>
          <w:color w:val="000000" w:themeColor="text1"/>
          <w:spacing w:val="-6"/>
          <w:w w:val="95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If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ap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ching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service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h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first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im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w w:val="95"/>
          <w:sz w:val="22"/>
          <w:szCs w:val="22"/>
        </w:rPr>
        <w:t>e</w:t>
      </w:r>
      <w:r w:rsidRPr="007417E9">
        <w:rPr>
          <w:rFonts w:cs="Arial"/>
          <w:color w:val="000000" w:themeColor="text1"/>
          <w:w w:val="95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his</w:t>
      </w:r>
      <w:r w:rsidRPr="007417E9">
        <w:rPr>
          <w:rFonts w:cs="Arial"/>
          <w:color w:val="000000" w:themeColor="text1"/>
          <w:spacing w:val="-39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p</w:t>
      </w:r>
      <w:r w:rsidRPr="007417E9">
        <w:rPr>
          <w:rFonts w:cs="Arial"/>
          <w:color w:val="000000" w:themeColor="text1"/>
          <w:w w:val="95"/>
          <w:sz w:val="22"/>
          <w:szCs w:val="22"/>
        </w:rPr>
        <w:t>olicy</w:t>
      </w:r>
      <w:r w:rsidRPr="007417E9">
        <w:rPr>
          <w:rFonts w:cs="Arial"/>
          <w:color w:val="000000" w:themeColor="text1"/>
          <w:spacing w:val="-39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d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es</w:t>
      </w:r>
      <w:r w:rsidR="00666F70" w:rsidRPr="007417E9">
        <w:rPr>
          <w:rFonts w:cs="Arial"/>
          <w:color w:val="000000" w:themeColor="text1"/>
          <w:w w:val="95"/>
          <w:sz w:val="22"/>
          <w:szCs w:val="22"/>
        </w:rPr>
        <w:t xml:space="preserve"> not</w:t>
      </w:r>
      <w:r w:rsidRPr="007417E9">
        <w:rPr>
          <w:rFonts w:cs="Arial"/>
          <w:color w:val="000000" w:themeColor="text1"/>
          <w:spacing w:val="-39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ap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p</w:t>
      </w:r>
      <w:r w:rsidRPr="007417E9">
        <w:rPr>
          <w:rFonts w:cs="Arial"/>
          <w:color w:val="000000" w:themeColor="text1"/>
          <w:w w:val="95"/>
          <w:sz w:val="22"/>
          <w:szCs w:val="22"/>
        </w:rPr>
        <w:t>ly.</w:t>
      </w:r>
      <w:r w:rsidRPr="007417E9">
        <w:rPr>
          <w:rFonts w:cs="Arial"/>
          <w:color w:val="000000" w:themeColor="text1"/>
          <w:spacing w:val="-6"/>
          <w:w w:val="95"/>
          <w:sz w:val="22"/>
          <w:szCs w:val="22"/>
        </w:rPr>
        <w:t xml:space="preserve"> </w:t>
      </w:r>
    </w:p>
    <w:p w14:paraId="7F4B2A82" w14:textId="3B9B804E" w:rsidR="004F3E31" w:rsidRPr="007417E9" w:rsidRDefault="00666F70" w:rsidP="00FE4F4F">
      <w:pPr>
        <w:pStyle w:val="BodyText"/>
        <w:kinsoku w:val="0"/>
        <w:overflowPunct w:val="0"/>
        <w:ind w:left="720" w:right="102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pacing w:val="-6"/>
          <w:w w:val="95"/>
          <w:sz w:val="22"/>
          <w:szCs w:val="22"/>
        </w:rPr>
        <w:t xml:space="preserve">Please </w:t>
      </w:r>
      <w:r w:rsidR="004F3E31" w:rsidRPr="007417E9">
        <w:rPr>
          <w:rFonts w:cs="Arial"/>
          <w:color w:val="000000" w:themeColor="text1"/>
          <w:w w:val="95"/>
          <w:sz w:val="22"/>
          <w:szCs w:val="22"/>
        </w:rPr>
        <w:t>first</w:t>
      </w:r>
      <w:r w:rsidR="004F3E31" w:rsidRPr="007417E9">
        <w:rPr>
          <w:rFonts w:cs="Arial"/>
          <w:color w:val="000000" w:themeColor="text1"/>
          <w:spacing w:val="-39"/>
          <w:w w:val="95"/>
          <w:sz w:val="22"/>
          <w:szCs w:val="22"/>
        </w:rPr>
        <w:t xml:space="preserve"> </w:t>
      </w:r>
      <w:r w:rsidR="00895346">
        <w:rPr>
          <w:rFonts w:cs="Arial"/>
          <w:color w:val="000000" w:themeColor="text1"/>
          <w:spacing w:val="-39"/>
          <w:w w:val="95"/>
          <w:sz w:val="22"/>
          <w:szCs w:val="22"/>
        </w:rPr>
        <w:t xml:space="preserve">  </w:t>
      </w:r>
      <w:r w:rsidR="004F3E31"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g</w:t>
      </w:r>
      <w:r w:rsidR="004F3E31" w:rsidRPr="007417E9">
        <w:rPr>
          <w:rFonts w:cs="Arial"/>
          <w:color w:val="000000" w:themeColor="text1"/>
          <w:w w:val="95"/>
          <w:sz w:val="22"/>
          <w:szCs w:val="22"/>
        </w:rPr>
        <w:t>ive</w:t>
      </w:r>
      <w:r w:rsidR="004F3E31" w:rsidRPr="007417E9">
        <w:rPr>
          <w:rFonts w:cs="Arial"/>
          <w:color w:val="000000" w:themeColor="text1"/>
          <w:w w:val="9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us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nce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="004F3E31" w:rsidRPr="007417E9">
        <w:rPr>
          <w:rFonts w:cs="Arial"/>
          <w:color w:val="000000" w:themeColor="text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resp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nd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reque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.</w:t>
      </w:r>
      <w:r w:rsidR="004F3E31" w:rsidRPr="007417E9">
        <w:rPr>
          <w:rFonts w:cs="Arial"/>
          <w:color w:val="000000" w:themeColor="text1"/>
          <w:spacing w:val="68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If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z w:val="22"/>
          <w:szCs w:val="22"/>
        </w:rPr>
        <w:t>ou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m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ke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request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f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service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="004F3E31" w:rsidRPr="007417E9">
        <w:rPr>
          <w:rFonts w:cs="Arial"/>
          <w:color w:val="000000" w:themeColor="text1"/>
          <w:sz w:val="22"/>
          <w:szCs w:val="22"/>
        </w:rPr>
        <w:t>nd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="004F3E31" w:rsidRPr="007417E9">
        <w:rPr>
          <w:rFonts w:cs="Arial"/>
          <w:color w:val="000000" w:themeColor="text1"/>
          <w:sz w:val="22"/>
          <w:szCs w:val="22"/>
        </w:rPr>
        <w:t>re not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z w:val="22"/>
          <w:szCs w:val="22"/>
        </w:rPr>
        <w:t>py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wi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resp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z w:val="22"/>
          <w:szCs w:val="22"/>
        </w:rPr>
        <w:t>e,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z w:val="22"/>
          <w:szCs w:val="22"/>
        </w:rPr>
        <w:t>ill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 xml:space="preserve">ble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m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3"/>
          <w:sz w:val="22"/>
          <w:szCs w:val="22"/>
        </w:rPr>
        <w:t>k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ncern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known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d</w:t>
      </w:r>
      <w:r w:rsidR="004F3E31" w:rsidRPr="007417E9">
        <w:rPr>
          <w:rFonts w:cs="Arial"/>
          <w:color w:val="000000" w:themeColor="text1"/>
          <w:sz w:val="22"/>
          <w:szCs w:val="22"/>
        </w:rPr>
        <w:t>escribe below.</w:t>
      </w:r>
    </w:p>
    <w:p w14:paraId="01AAB989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4EF11519" w14:textId="03D24F41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ind w:hanging="46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orm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2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resolution</w:t>
      </w:r>
    </w:p>
    <w:p w14:paraId="11C340D1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312E8FDE" w14:textId="27A1C5AD" w:rsidR="004F3E31" w:rsidRDefault="004F3E31" w:rsidP="00B833E1">
      <w:pPr>
        <w:pStyle w:val="BodyText"/>
        <w:ind w:left="720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>If possible, we believe it</w:t>
      </w:r>
      <w:r w:rsidR="004A4956" w:rsidRPr="007417E9">
        <w:rPr>
          <w:rFonts w:cs="Arial"/>
          <w:sz w:val="22"/>
          <w:szCs w:val="22"/>
        </w:rPr>
        <w:t>’</w:t>
      </w:r>
      <w:r w:rsidRPr="007417E9">
        <w:rPr>
          <w:rFonts w:cs="Arial"/>
          <w:sz w:val="22"/>
          <w:szCs w:val="22"/>
        </w:rPr>
        <w:t>s best to deal with things straight away rather than try to sort them out later. If you have a concern, raise it with the person you</w:t>
      </w:r>
      <w:r w:rsidR="004A4956" w:rsidRPr="007417E9">
        <w:rPr>
          <w:rFonts w:cs="Arial"/>
          <w:sz w:val="22"/>
          <w:szCs w:val="22"/>
        </w:rPr>
        <w:t>’</w:t>
      </w:r>
      <w:r w:rsidRPr="007417E9">
        <w:rPr>
          <w:rFonts w:cs="Arial"/>
          <w:sz w:val="22"/>
          <w:szCs w:val="22"/>
        </w:rPr>
        <w:t>re dealing with</w:t>
      </w:r>
      <w:r w:rsidR="00647D4C" w:rsidRPr="007417E9">
        <w:rPr>
          <w:rFonts w:cs="Arial"/>
          <w:sz w:val="22"/>
          <w:szCs w:val="22"/>
        </w:rPr>
        <w:t xml:space="preserve">. </w:t>
      </w:r>
      <w:r w:rsidRPr="007417E9">
        <w:rPr>
          <w:rFonts w:cs="Arial"/>
          <w:sz w:val="22"/>
          <w:szCs w:val="22"/>
        </w:rPr>
        <w:t>He or she</w:t>
      </w:r>
      <w:r w:rsidR="004A4956"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will try to resolve it for you there and then. If there are any lessons to learn from</w:t>
      </w:r>
      <w:r w:rsidR="009103F2"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 xml:space="preserve">addressing your </w:t>
      </w:r>
      <w:r w:rsidR="00895346" w:rsidRPr="007417E9">
        <w:rPr>
          <w:rFonts w:cs="Arial"/>
          <w:sz w:val="22"/>
          <w:szCs w:val="22"/>
        </w:rPr>
        <w:t>concern,</w:t>
      </w:r>
      <w:r w:rsidRPr="007417E9">
        <w:rPr>
          <w:rFonts w:cs="Arial"/>
          <w:sz w:val="22"/>
          <w:szCs w:val="22"/>
        </w:rPr>
        <w:t xml:space="preserve"> then the member of staff will draw them to our attention. If the member of staff </w:t>
      </w:r>
      <w:r w:rsidR="004A4956" w:rsidRPr="007417E9">
        <w:rPr>
          <w:rFonts w:cs="Arial"/>
          <w:sz w:val="22"/>
          <w:szCs w:val="22"/>
        </w:rPr>
        <w:t>can’t</w:t>
      </w:r>
      <w:r w:rsidRPr="007417E9">
        <w:rPr>
          <w:rFonts w:cs="Arial"/>
          <w:sz w:val="22"/>
          <w:szCs w:val="22"/>
        </w:rPr>
        <w:t xml:space="preserve"> help, they will explain </w:t>
      </w:r>
      <w:r w:rsidR="00895346" w:rsidRPr="007417E9">
        <w:rPr>
          <w:rFonts w:cs="Arial"/>
          <w:sz w:val="22"/>
          <w:szCs w:val="22"/>
        </w:rPr>
        <w:t>why,</w:t>
      </w:r>
      <w:r w:rsidRPr="007417E9">
        <w:rPr>
          <w:rFonts w:cs="Arial"/>
          <w:sz w:val="22"/>
          <w:szCs w:val="22"/>
        </w:rPr>
        <w:t xml:space="preserve"> and you can then ask for a formal investigation.</w:t>
      </w:r>
    </w:p>
    <w:p w14:paraId="2BF133D4" w14:textId="77777777" w:rsidR="008A612E" w:rsidRPr="007417E9" w:rsidRDefault="008A612E" w:rsidP="00B833E1">
      <w:pPr>
        <w:pStyle w:val="BodyText"/>
        <w:ind w:left="720"/>
        <w:rPr>
          <w:rFonts w:cs="Arial"/>
          <w:sz w:val="22"/>
          <w:szCs w:val="22"/>
        </w:rPr>
      </w:pPr>
    </w:p>
    <w:p w14:paraId="7CC9EFE1" w14:textId="47AB17AF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ow</w:t>
      </w:r>
      <w:r w:rsidRPr="007417E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to</w:t>
      </w:r>
      <w:r w:rsidRPr="007417E9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x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press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="007E185A"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a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concern</w:t>
      </w:r>
      <w:r w:rsidRPr="007417E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compla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form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lly</w:t>
      </w:r>
    </w:p>
    <w:p w14:paraId="6A047E80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4975E6C4" w14:textId="65677B9A" w:rsidR="004F3E31" w:rsidRPr="007417E9" w:rsidRDefault="00F06251" w:rsidP="00895346">
      <w:pPr>
        <w:pStyle w:val="BodyText"/>
        <w:kinsoku w:val="0"/>
        <w:overflowPunct w:val="0"/>
        <w:ind w:left="709" w:hanging="142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 xml:space="preserve">We </w:t>
      </w:r>
      <w:r w:rsidR="003457CE" w:rsidRPr="007417E9">
        <w:rPr>
          <w:rFonts w:cs="Arial"/>
          <w:color w:val="000000" w:themeColor="text1"/>
          <w:sz w:val="22"/>
          <w:szCs w:val="22"/>
        </w:rPr>
        <w:t xml:space="preserve">prefer </w:t>
      </w:r>
      <w:r w:rsidRPr="007417E9">
        <w:rPr>
          <w:rFonts w:cs="Arial"/>
          <w:color w:val="000000" w:themeColor="text1"/>
          <w:sz w:val="22"/>
          <w:szCs w:val="22"/>
        </w:rPr>
        <w:t xml:space="preserve">any formal complaint </w:t>
      </w:r>
      <w:r w:rsidR="003457CE" w:rsidRPr="007417E9">
        <w:rPr>
          <w:rFonts w:cs="Arial"/>
          <w:color w:val="000000" w:themeColor="text1"/>
          <w:sz w:val="22"/>
          <w:szCs w:val="22"/>
        </w:rPr>
        <w:t xml:space="preserve">to be </w:t>
      </w:r>
      <w:r w:rsidRPr="007417E9">
        <w:rPr>
          <w:rFonts w:cs="Arial"/>
          <w:color w:val="000000" w:themeColor="text1"/>
          <w:sz w:val="22"/>
          <w:szCs w:val="22"/>
        </w:rPr>
        <w:t xml:space="preserve">submitted in writing. </w:t>
      </w:r>
      <w:r w:rsidR="004F3E31" w:rsidRPr="007417E9">
        <w:rPr>
          <w:rFonts w:cs="Arial"/>
          <w:color w:val="000000" w:themeColor="text1"/>
          <w:sz w:val="22"/>
          <w:szCs w:val="22"/>
        </w:rPr>
        <w:t>You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x</w:t>
      </w:r>
      <w:r w:rsidR="004F3E31" w:rsidRPr="007417E9">
        <w:rPr>
          <w:rFonts w:cs="Arial"/>
          <w:color w:val="000000" w:themeColor="text1"/>
          <w:sz w:val="22"/>
          <w:szCs w:val="22"/>
        </w:rPr>
        <w:t>press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ncern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in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ny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895346">
        <w:rPr>
          <w:rFonts w:cs="Arial"/>
          <w:color w:val="000000" w:themeColor="text1"/>
          <w:spacing w:val="-2"/>
          <w:sz w:val="22"/>
          <w:szCs w:val="22"/>
        </w:rPr>
        <w:t xml:space="preserve">    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f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he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ys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b</w:t>
      </w:r>
      <w:r w:rsidR="004F3E31" w:rsidRPr="007417E9">
        <w:rPr>
          <w:rFonts w:cs="Arial"/>
          <w:color w:val="000000" w:themeColor="text1"/>
          <w:sz w:val="22"/>
          <w:szCs w:val="22"/>
        </w:rPr>
        <w:t>elo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z w:val="22"/>
          <w:szCs w:val="22"/>
        </w:rPr>
        <w:t>.</w:t>
      </w:r>
    </w:p>
    <w:p w14:paraId="223EC0D4" w14:textId="77777777" w:rsidR="00DD33DD" w:rsidRPr="007417E9" w:rsidRDefault="00DD33DD" w:rsidP="00FE4F4F">
      <w:pPr>
        <w:pStyle w:val="BodyText"/>
        <w:kinsoku w:val="0"/>
        <w:overflowPunct w:val="0"/>
        <w:ind w:firstLine="360"/>
        <w:rPr>
          <w:rFonts w:cs="Arial"/>
          <w:color w:val="000000" w:themeColor="text1"/>
          <w:sz w:val="22"/>
          <w:szCs w:val="22"/>
        </w:rPr>
      </w:pPr>
    </w:p>
    <w:p w14:paraId="4B22C71E" w14:textId="77777777" w:rsidR="004F3E31" w:rsidRPr="007417E9" w:rsidRDefault="004F3E31" w:rsidP="00FE4F4F">
      <w:pPr>
        <w:pStyle w:val="BodyText"/>
        <w:numPr>
          <w:ilvl w:val="2"/>
          <w:numId w:val="26"/>
        </w:numPr>
        <w:tabs>
          <w:tab w:val="left" w:pos="833"/>
        </w:tabs>
        <w:kinsoku w:val="0"/>
        <w:overflowPunct w:val="0"/>
        <w:ind w:left="833" w:right="325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sk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for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py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our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form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r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person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hom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 xml:space="preserve">you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lre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dy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.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ith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oncern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rmally.</w:t>
      </w:r>
    </w:p>
    <w:p w14:paraId="0DB12DB4" w14:textId="77777777" w:rsidR="00DD33DD" w:rsidRPr="007417E9" w:rsidRDefault="00DD33DD" w:rsidP="00FE4F4F">
      <w:pPr>
        <w:pStyle w:val="BodyText"/>
        <w:tabs>
          <w:tab w:val="left" w:pos="833"/>
        </w:tabs>
        <w:kinsoku w:val="0"/>
        <w:overflowPunct w:val="0"/>
        <w:ind w:left="833" w:right="325"/>
        <w:rPr>
          <w:rFonts w:cs="Arial"/>
          <w:color w:val="000000" w:themeColor="text1"/>
          <w:sz w:val="22"/>
          <w:szCs w:val="22"/>
        </w:rPr>
      </w:pPr>
    </w:p>
    <w:p w14:paraId="2F06DEE1" w14:textId="77777777" w:rsidR="00AE0C17" w:rsidRPr="007417E9" w:rsidRDefault="00DD33DD" w:rsidP="00FE4F4F">
      <w:pPr>
        <w:pStyle w:val="BodyText"/>
        <w:numPr>
          <w:ilvl w:val="2"/>
          <w:numId w:val="26"/>
        </w:numPr>
        <w:tabs>
          <w:tab w:val="left" w:pos="833"/>
        </w:tabs>
        <w:kinsoku w:val="0"/>
        <w:overflowPunct w:val="0"/>
        <w:ind w:left="833" w:right="398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w w:val="90"/>
          <w:sz w:val="22"/>
          <w:szCs w:val="22"/>
        </w:rPr>
        <w:t>If that person is not the Clerk to the Council</w:t>
      </w:r>
      <w:r w:rsidR="00C9318D" w:rsidRPr="007417E9">
        <w:rPr>
          <w:rFonts w:cs="Arial"/>
          <w:color w:val="000000" w:themeColor="text1"/>
          <w:w w:val="90"/>
          <w:sz w:val="22"/>
          <w:szCs w:val="22"/>
        </w:rPr>
        <w:t>, you ca</w:t>
      </w:r>
      <w:r w:rsidR="00AE0C17" w:rsidRPr="007417E9">
        <w:rPr>
          <w:rFonts w:cs="Arial"/>
          <w:color w:val="000000" w:themeColor="text1"/>
          <w:w w:val="90"/>
          <w:sz w:val="22"/>
          <w:szCs w:val="22"/>
        </w:rPr>
        <w:t>n</w:t>
      </w:r>
      <w:r w:rsidR="00C9318D" w:rsidRPr="007417E9">
        <w:rPr>
          <w:rFonts w:cs="Arial"/>
          <w:color w:val="000000" w:themeColor="text1"/>
          <w:w w:val="90"/>
          <w:sz w:val="22"/>
          <w:szCs w:val="22"/>
        </w:rPr>
        <w:t xml:space="preserve"> </w:t>
      </w:r>
      <w:r w:rsidR="00AE0C17" w:rsidRPr="007417E9">
        <w:rPr>
          <w:rFonts w:cs="Arial"/>
          <w:color w:val="000000" w:themeColor="text1"/>
          <w:w w:val="90"/>
          <w:sz w:val="22"/>
          <w:szCs w:val="22"/>
        </w:rPr>
        <w:t>contact the Clerk via this address.</w:t>
      </w:r>
    </w:p>
    <w:p w14:paraId="433DC5A8" w14:textId="77777777" w:rsidR="00AE0C17" w:rsidRPr="007417E9" w:rsidRDefault="00AE0C17" w:rsidP="00FE4F4F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37FEC0F8" w14:textId="1F2A52D7" w:rsidR="00AE0C17" w:rsidRPr="007417E9" w:rsidRDefault="00927EB8" w:rsidP="00FE4F4F">
      <w:pPr>
        <w:pStyle w:val="BodyText"/>
        <w:tabs>
          <w:tab w:val="left" w:pos="833"/>
        </w:tabs>
        <w:kinsoku w:val="0"/>
        <w:overflowPunct w:val="0"/>
        <w:ind w:left="833" w:right="398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ab/>
      </w:r>
      <w:r w:rsidR="006A08E3">
        <w:rPr>
          <w:rFonts w:cs="Arial"/>
          <w:color w:val="000000" w:themeColor="text1"/>
          <w:sz w:val="22"/>
          <w:szCs w:val="22"/>
        </w:rPr>
        <w:t>abenburyclerk@gmail.com</w:t>
      </w:r>
    </w:p>
    <w:p w14:paraId="35A11B8E" w14:textId="77777777" w:rsidR="00AE0C17" w:rsidRPr="007417E9" w:rsidRDefault="00AE0C17" w:rsidP="00FE4F4F">
      <w:pPr>
        <w:pStyle w:val="ListParagraph"/>
        <w:rPr>
          <w:rFonts w:ascii="Arial" w:hAnsi="Arial" w:cs="Arial"/>
          <w:color w:val="000000" w:themeColor="text1"/>
          <w:w w:val="90"/>
          <w:sz w:val="22"/>
          <w:szCs w:val="22"/>
        </w:rPr>
      </w:pPr>
    </w:p>
    <w:p w14:paraId="6DA02368" w14:textId="19FEF29B" w:rsidR="003457CE" w:rsidRPr="007417E9" w:rsidRDefault="003457CE" w:rsidP="00A71BF3">
      <w:pPr>
        <w:pStyle w:val="BodyText"/>
        <w:numPr>
          <w:ilvl w:val="0"/>
          <w:numId w:val="30"/>
        </w:numPr>
        <w:tabs>
          <w:tab w:val="left" w:pos="833"/>
        </w:tabs>
        <w:kinsoku w:val="0"/>
        <w:overflowPunct w:val="0"/>
        <w:ind w:left="851" w:right="398" w:hanging="425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w w:val="90"/>
          <w:sz w:val="22"/>
          <w:szCs w:val="22"/>
        </w:rPr>
        <w:t xml:space="preserve">If your complaint is about the Clerk, you may wish to submit your complaint via </w:t>
      </w:r>
      <w:r w:rsidR="00583887" w:rsidRPr="007417E9">
        <w:rPr>
          <w:rFonts w:cs="Arial"/>
          <w:color w:val="000000" w:themeColor="text1"/>
          <w:w w:val="90"/>
          <w:sz w:val="22"/>
          <w:szCs w:val="22"/>
        </w:rPr>
        <w:t>the Chair of the Council</w:t>
      </w:r>
      <w:r w:rsidRPr="007417E9">
        <w:rPr>
          <w:rFonts w:cs="Arial"/>
          <w:color w:val="000000" w:themeColor="text1"/>
          <w:w w:val="90"/>
          <w:sz w:val="22"/>
          <w:szCs w:val="22"/>
        </w:rPr>
        <w:t xml:space="preserve">. Full details are available on </w:t>
      </w:r>
      <w:r w:rsidR="000F3863" w:rsidRPr="007417E9">
        <w:rPr>
          <w:rFonts w:cs="Arial"/>
          <w:color w:val="000000" w:themeColor="text1"/>
          <w:w w:val="90"/>
          <w:sz w:val="22"/>
          <w:szCs w:val="22"/>
        </w:rPr>
        <w:t xml:space="preserve">our </w:t>
      </w:r>
      <w:r w:rsidRPr="007417E9">
        <w:rPr>
          <w:rFonts w:cs="Arial"/>
          <w:color w:val="000000" w:themeColor="text1"/>
          <w:w w:val="90"/>
          <w:sz w:val="22"/>
          <w:szCs w:val="22"/>
        </w:rPr>
        <w:t>website.</w:t>
      </w:r>
    </w:p>
    <w:p w14:paraId="27915D67" w14:textId="4B2D153F" w:rsidR="004F3E31" w:rsidRPr="007417E9" w:rsidRDefault="00AB30B5" w:rsidP="00AB30B5">
      <w:pPr>
        <w:pStyle w:val="BodyText"/>
        <w:tabs>
          <w:tab w:val="left" w:pos="833"/>
        </w:tabs>
        <w:kinsoku w:val="0"/>
        <w:overflowPunct w:val="0"/>
        <w:ind w:left="473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w w:val="95"/>
          <w:sz w:val="22"/>
          <w:szCs w:val="22"/>
        </w:rPr>
        <w:lastRenderedPageBreak/>
        <w:t xml:space="preserve">  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You</w:t>
      </w:r>
      <w:r w:rsidR="004F3E31" w:rsidRPr="007417E9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pacing w:val="3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use</w:t>
      </w:r>
      <w:r w:rsidR="004F3E31" w:rsidRPr="007417E9">
        <w:rPr>
          <w:rFonts w:cs="Arial"/>
          <w:color w:val="000000" w:themeColor="text1"/>
          <w:spacing w:val="4"/>
          <w:w w:val="90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0"/>
          <w:sz w:val="22"/>
          <w:szCs w:val="22"/>
        </w:rPr>
        <w:t>t</w:t>
      </w:r>
      <w:r w:rsidRPr="007417E9">
        <w:rPr>
          <w:rFonts w:cs="Arial"/>
          <w:color w:val="000000" w:themeColor="text1"/>
          <w:w w:val="90"/>
          <w:sz w:val="22"/>
          <w:szCs w:val="22"/>
        </w:rPr>
        <w:t>he</w:t>
      </w:r>
      <w:r w:rsidR="004F3E31" w:rsidRPr="007417E9">
        <w:rPr>
          <w:rFonts w:cs="Arial"/>
          <w:color w:val="000000" w:themeColor="text1"/>
          <w:spacing w:val="3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f</w:t>
      </w:r>
      <w:r w:rsidR="004F3E31" w:rsidRPr="007417E9">
        <w:rPr>
          <w:rFonts w:cs="Arial"/>
          <w:color w:val="000000" w:themeColor="text1"/>
          <w:spacing w:val="-2"/>
          <w:w w:val="90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rm</w:t>
      </w:r>
      <w:r w:rsidR="004F3E31" w:rsidRPr="007417E9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on</w:t>
      </w:r>
      <w:r w:rsidR="004F3E31" w:rsidRPr="007417E9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our</w:t>
      </w:r>
      <w:r w:rsidR="004F3E31" w:rsidRPr="007417E9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website</w:t>
      </w:r>
      <w:r w:rsidR="004F3E31" w:rsidRPr="007417E9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w w:val="90"/>
          <w:sz w:val="22"/>
          <w:szCs w:val="22"/>
        </w:rPr>
        <w:t>at</w:t>
      </w:r>
      <w:r w:rsidR="004F3E31" w:rsidRPr="007417E9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="00EF056E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</w:p>
    <w:p w14:paraId="2424DBF5" w14:textId="77777777" w:rsidR="003457CE" w:rsidRPr="007417E9" w:rsidRDefault="003457CE" w:rsidP="00FE4F4F">
      <w:pPr>
        <w:pStyle w:val="BodyText"/>
        <w:tabs>
          <w:tab w:val="left" w:pos="833"/>
        </w:tabs>
        <w:kinsoku w:val="0"/>
        <w:overflowPunct w:val="0"/>
        <w:ind w:right="398"/>
        <w:rPr>
          <w:rFonts w:cs="Arial"/>
          <w:color w:val="000000" w:themeColor="text1"/>
          <w:w w:val="90"/>
          <w:sz w:val="22"/>
          <w:szCs w:val="22"/>
        </w:rPr>
      </w:pPr>
    </w:p>
    <w:p w14:paraId="471EE41E" w14:textId="55E20B8D" w:rsidR="003457CE" w:rsidRPr="006A08E3" w:rsidRDefault="003457CE" w:rsidP="00EC54B9">
      <w:pPr>
        <w:pStyle w:val="BodyText"/>
        <w:tabs>
          <w:tab w:val="left" w:pos="833"/>
        </w:tabs>
        <w:kinsoku w:val="0"/>
        <w:overflowPunct w:val="0"/>
        <w:ind w:left="709" w:right="398"/>
        <w:rPr>
          <w:rFonts w:cs="Arial"/>
          <w:color w:val="000000" w:themeColor="text1"/>
          <w:w w:val="90"/>
          <w:sz w:val="22"/>
          <w:szCs w:val="22"/>
        </w:rPr>
      </w:pPr>
      <w:r w:rsidRPr="006A08E3">
        <w:rPr>
          <w:rFonts w:cs="Arial"/>
          <w:color w:val="000000" w:themeColor="text1"/>
          <w:w w:val="90"/>
          <w:sz w:val="22"/>
          <w:szCs w:val="22"/>
        </w:rPr>
        <w:t>You</w:t>
      </w:r>
      <w:r w:rsidRPr="006A08E3">
        <w:rPr>
          <w:rFonts w:cs="Arial"/>
          <w:color w:val="000000" w:themeColor="text1"/>
          <w:spacing w:val="-2"/>
          <w:w w:val="90"/>
          <w:sz w:val="22"/>
          <w:szCs w:val="22"/>
        </w:rPr>
        <w:t xml:space="preserve"> </w:t>
      </w:r>
      <w:r w:rsidRPr="006A08E3">
        <w:rPr>
          <w:rFonts w:cs="Arial"/>
          <w:color w:val="000000" w:themeColor="text1"/>
          <w:w w:val="90"/>
          <w:sz w:val="22"/>
          <w:szCs w:val="22"/>
        </w:rPr>
        <w:t>c</w:t>
      </w:r>
      <w:r w:rsidRPr="006A08E3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6A08E3">
        <w:rPr>
          <w:rFonts w:cs="Arial"/>
          <w:color w:val="000000" w:themeColor="text1"/>
          <w:w w:val="90"/>
          <w:sz w:val="22"/>
          <w:szCs w:val="22"/>
        </w:rPr>
        <w:t xml:space="preserve">n also contact us by phone using this number. </w:t>
      </w:r>
      <w:r w:rsidRPr="006A08E3">
        <w:rPr>
          <w:rFonts w:cs="Arial"/>
          <w:color w:val="000000" w:themeColor="text1"/>
          <w:w w:val="90"/>
          <w:sz w:val="22"/>
          <w:szCs w:val="22"/>
        </w:rPr>
        <w:tab/>
      </w:r>
      <w:r w:rsidR="006A08E3" w:rsidRPr="006A08E3">
        <w:rPr>
          <w:rFonts w:cs="Arial"/>
          <w:color w:val="000000" w:themeColor="text1"/>
          <w:w w:val="90"/>
          <w:sz w:val="22"/>
          <w:szCs w:val="22"/>
        </w:rPr>
        <w:t>07470</w:t>
      </w:r>
      <w:r w:rsidR="00EC54B9">
        <w:rPr>
          <w:rFonts w:cs="Arial"/>
          <w:color w:val="000000" w:themeColor="text1"/>
          <w:w w:val="90"/>
          <w:sz w:val="22"/>
          <w:szCs w:val="22"/>
        </w:rPr>
        <w:t xml:space="preserve"> </w:t>
      </w:r>
      <w:r w:rsidR="006A08E3" w:rsidRPr="006A08E3">
        <w:rPr>
          <w:rFonts w:cs="Arial"/>
          <w:color w:val="000000" w:themeColor="text1"/>
          <w:w w:val="90"/>
          <w:sz w:val="22"/>
          <w:szCs w:val="22"/>
        </w:rPr>
        <w:t>602612</w:t>
      </w:r>
    </w:p>
    <w:p w14:paraId="6DA1D39F" w14:textId="77777777" w:rsidR="003457CE" w:rsidRPr="007417E9" w:rsidRDefault="003457CE" w:rsidP="00FE4F4F">
      <w:pPr>
        <w:pStyle w:val="BodyText"/>
        <w:tabs>
          <w:tab w:val="left" w:pos="833"/>
        </w:tabs>
        <w:kinsoku w:val="0"/>
        <w:overflowPunct w:val="0"/>
        <w:ind w:right="398"/>
        <w:rPr>
          <w:rFonts w:cs="Arial"/>
          <w:color w:val="000000" w:themeColor="text1"/>
          <w:sz w:val="22"/>
          <w:szCs w:val="22"/>
        </w:rPr>
      </w:pPr>
    </w:p>
    <w:p w14:paraId="742EE977" w14:textId="5BBD2080" w:rsidR="004F3E31" w:rsidRPr="007417E9" w:rsidRDefault="004F3E31" w:rsidP="00FE4F4F">
      <w:pPr>
        <w:kinsoku w:val="0"/>
        <w:overflowPunct w:val="0"/>
        <w:ind w:left="473" w:right="398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pies</w:t>
      </w:r>
      <w:r w:rsidRPr="007417E9">
        <w:rPr>
          <w:rFonts w:ascii="Arial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="00935D75"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our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olicy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om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int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form</w:t>
      </w:r>
      <w:r w:rsidRPr="007417E9">
        <w:rPr>
          <w:rFonts w:ascii="Arial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re</w:t>
      </w:r>
      <w:r w:rsidRPr="007417E9">
        <w:rPr>
          <w:rFonts w:ascii="Arial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ila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le</w:t>
      </w:r>
      <w:r w:rsidRPr="007417E9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="00875C81"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Welsh on request at no extra cost. </w:t>
      </w:r>
    </w:p>
    <w:p w14:paraId="46BF6381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1CE39C" w14:textId="5C9FD759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Dealing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th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your</w:t>
      </w:r>
      <w:r w:rsidRPr="007417E9">
        <w:rPr>
          <w:rFonts w:ascii="Arial" w:hAnsi="Arial" w:cs="Arial"/>
          <w:color w:val="000000" w:themeColor="text1"/>
          <w:spacing w:val="-1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concern</w:t>
      </w:r>
    </w:p>
    <w:p w14:paraId="7154CDAE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41F7E249" w14:textId="77777777" w:rsidR="009A2E63" w:rsidRPr="007417E9" w:rsidRDefault="004F3E31" w:rsidP="008A612E">
      <w:pPr>
        <w:tabs>
          <w:tab w:val="left" w:pos="1134"/>
        </w:tabs>
        <w:kinsoku w:val="0"/>
        <w:overflowPunct w:val="0"/>
        <w:ind w:left="426" w:right="239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We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will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form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lly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ckn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wled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g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ur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ncern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ithin</w:t>
      </w:r>
      <w:r w:rsidR="00D52B06" w:rsidRPr="007417E9">
        <w:rPr>
          <w:rFonts w:ascii="Arial" w:hAnsi="Arial" w:cs="Arial"/>
          <w:color w:val="000000" w:themeColor="text1"/>
          <w:sz w:val="22"/>
          <w:szCs w:val="22"/>
        </w:rPr>
        <w:t xml:space="preserve"> 5 working days</w:t>
      </w:r>
      <w:r w:rsidR="00F06251" w:rsidRPr="007417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nd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you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know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how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3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nd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ith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01DCEE" w14:textId="77777777" w:rsidR="009A2E63" w:rsidRPr="007417E9" w:rsidRDefault="009A2E63" w:rsidP="00FE4F4F">
      <w:pPr>
        <w:tabs>
          <w:tab w:val="left" w:pos="1134"/>
        </w:tabs>
        <w:kinsoku w:val="0"/>
        <w:overflowPunct w:val="0"/>
        <w:ind w:left="851" w:right="239"/>
        <w:rPr>
          <w:rFonts w:ascii="Arial" w:hAnsi="Arial" w:cs="Arial"/>
          <w:color w:val="000000" w:themeColor="text1"/>
          <w:sz w:val="22"/>
          <w:szCs w:val="22"/>
        </w:rPr>
      </w:pPr>
    </w:p>
    <w:p w14:paraId="045D78D2" w14:textId="22F91922" w:rsidR="000D3CF9" w:rsidRPr="007417E9" w:rsidRDefault="00052377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 xml:space="preserve">Please tell us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you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ould</w:t>
      </w:r>
      <w:r w:rsidR="004F3E31"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like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us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mmunic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 xml:space="preserve">you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nd</w:t>
      </w:r>
      <w:r w:rsidR="004F3E31" w:rsidRPr="007417E9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es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blish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r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ve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ny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gramStart"/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p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r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icul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r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r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q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uirements</w:t>
      </w:r>
      <w:proofErr w:type="gramEnd"/>
      <w:r w:rsidR="000C77EA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, </w:t>
      </w:r>
      <w:r w:rsidR="003A34D7" w:rsidRPr="007417E9">
        <w:rPr>
          <w:rFonts w:ascii="Arial" w:hAnsi="Arial" w:cs="Arial"/>
          <w:color w:val="000000" w:themeColor="text1"/>
          <w:sz w:val="22"/>
          <w:szCs w:val="22"/>
        </w:rPr>
        <w:t xml:space="preserve">such as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 </w:t>
      </w:r>
      <w:r w:rsidR="000C77EA" w:rsidRPr="007417E9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relevant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disa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b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ility.</w:t>
      </w:r>
    </w:p>
    <w:p w14:paraId="10F0BE86" w14:textId="77777777" w:rsidR="000D3CF9" w:rsidRPr="007417E9" w:rsidRDefault="000D3CF9" w:rsidP="00FE4F4F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3A85F11F" w14:textId="77777777" w:rsidR="000D3CF9" w:rsidRPr="007417E9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We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will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ith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your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ncern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pen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hon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st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y.</w:t>
      </w:r>
    </w:p>
    <w:p w14:paraId="3F8010E6" w14:textId="77777777" w:rsidR="000D3CF9" w:rsidRPr="007417E9" w:rsidRDefault="000D3CF9" w:rsidP="00FE4F4F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0248342D" w14:textId="77777777" w:rsidR="000D3CF9" w:rsidRPr="007417E9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We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will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ke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sure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your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li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gs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ith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us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fu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ure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not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ffer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j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bec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 you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ve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x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pre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sed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oncern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mpl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pacing w:val="3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064544" w14:textId="77777777" w:rsidR="000D3CF9" w:rsidRPr="007417E9" w:rsidRDefault="000D3CF9" w:rsidP="00FE4F4F">
      <w:pPr>
        <w:pStyle w:val="ListParagraph"/>
        <w:rPr>
          <w:rFonts w:ascii="Arial" w:hAnsi="Arial" w:cs="Arial"/>
          <w:color w:val="000000" w:themeColor="text1"/>
          <w:w w:val="95"/>
          <w:sz w:val="22"/>
          <w:szCs w:val="22"/>
        </w:rPr>
      </w:pPr>
    </w:p>
    <w:p w14:paraId="2A1648C4" w14:textId="77777777" w:rsidR="00715C72" w:rsidRPr="007417E9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Nor</w:t>
      </w:r>
      <w:r w:rsidRPr="007417E9">
        <w:rPr>
          <w:rFonts w:ascii="Arial" w:hAnsi="Arial" w:cs="Arial"/>
          <w:color w:val="000000" w:themeColor="text1"/>
          <w:spacing w:val="-1"/>
          <w:w w:val="95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lly,</w:t>
      </w:r>
      <w:r w:rsidRPr="007417E9">
        <w:rPr>
          <w:rFonts w:ascii="Arial" w:hAnsi="Arial" w:cs="Arial"/>
          <w:color w:val="000000" w:themeColor="text1"/>
          <w:spacing w:val="22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25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ill</w:t>
      </w:r>
      <w:r w:rsidRPr="007417E9">
        <w:rPr>
          <w:rFonts w:ascii="Arial" w:hAnsi="Arial" w:cs="Arial"/>
          <w:color w:val="000000" w:themeColor="text1"/>
          <w:spacing w:val="24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nly</w:t>
      </w:r>
      <w:r w:rsidRPr="007417E9">
        <w:rPr>
          <w:rFonts w:ascii="Arial" w:hAnsi="Arial" w:cs="Arial"/>
          <w:color w:val="000000" w:themeColor="text1"/>
          <w:spacing w:val="27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be</w:t>
      </w:r>
      <w:r w:rsidRPr="007417E9">
        <w:rPr>
          <w:rFonts w:ascii="Arial" w:hAnsi="Arial" w:cs="Arial"/>
          <w:color w:val="000000" w:themeColor="text1"/>
          <w:spacing w:val="23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ble</w:t>
      </w:r>
      <w:r w:rsidRPr="007417E9">
        <w:rPr>
          <w:rFonts w:ascii="Arial" w:hAnsi="Arial" w:cs="Arial"/>
          <w:color w:val="000000" w:themeColor="text1"/>
          <w:spacing w:val="24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25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ok</w:t>
      </w:r>
      <w:r w:rsidRPr="007417E9">
        <w:rPr>
          <w:rFonts w:ascii="Arial" w:hAnsi="Arial" w:cs="Arial"/>
          <w:color w:val="000000" w:themeColor="text1"/>
          <w:spacing w:val="26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21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your</w:t>
      </w:r>
      <w:r w:rsidRPr="007417E9">
        <w:rPr>
          <w:rFonts w:ascii="Arial" w:hAnsi="Arial" w:cs="Arial"/>
          <w:color w:val="000000" w:themeColor="text1"/>
          <w:spacing w:val="23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ncerns</w:t>
      </w:r>
      <w:r w:rsidRPr="007417E9">
        <w:rPr>
          <w:rFonts w:ascii="Arial" w:hAnsi="Arial" w:cs="Arial"/>
          <w:color w:val="000000" w:themeColor="text1"/>
          <w:spacing w:val="26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if</w:t>
      </w:r>
      <w:r w:rsidRPr="007417E9">
        <w:rPr>
          <w:rFonts w:ascii="Arial" w:hAnsi="Arial" w:cs="Arial"/>
          <w:color w:val="000000" w:themeColor="text1"/>
          <w:spacing w:val="24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y</w:t>
      </w:r>
      <w:r w:rsidRPr="007417E9">
        <w:rPr>
          <w:rFonts w:ascii="Arial" w:hAnsi="Arial" w:cs="Arial"/>
          <w:color w:val="000000" w:themeColor="text1"/>
          <w:spacing w:val="-1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pacing w:val="24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ell</w:t>
      </w:r>
      <w:r w:rsidRPr="007417E9">
        <w:rPr>
          <w:rFonts w:ascii="Arial" w:hAnsi="Arial" w:cs="Arial"/>
          <w:color w:val="000000" w:themeColor="text1"/>
          <w:spacing w:val="24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us</w:t>
      </w:r>
      <w:r w:rsidRPr="007417E9">
        <w:rPr>
          <w:rFonts w:ascii="Arial" w:hAnsi="Arial" w:cs="Arial"/>
          <w:color w:val="000000" w:themeColor="text1"/>
          <w:spacing w:val="22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1"/>
          <w:w w:val="95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22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hem</w:t>
      </w:r>
      <w:r w:rsidRPr="007417E9">
        <w:rPr>
          <w:rFonts w:ascii="Arial" w:hAnsi="Arial" w:cs="Arial"/>
          <w:color w:val="000000" w:themeColor="text1"/>
          <w:spacing w:val="23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wi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hin</w:t>
      </w:r>
      <w:r w:rsidRPr="007417E9">
        <w:rPr>
          <w:rFonts w:ascii="Arial" w:hAnsi="Arial" w:cs="Arial"/>
          <w:color w:val="000000" w:themeColor="text1"/>
          <w:spacing w:val="25"/>
          <w:w w:val="95"/>
          <w:sz w:val="22"/>
          <w:szCs w:val="22"/>
        </w:rPr>
        <w:t xml:space="preserve"> </w:t>
      </w:r>
      <w:r w:rsidR="00715C72"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 xml:space="preserve">12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mon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 xml:space="preserve">hs.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his</w:t>
      </w:r>
      <w:r w:rsidRPr="007417E9">
        <w:rPr>
          <w:rFonts w:ascii="Arial" w:hAnsi="Arial" w:cs="Arial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is</w:t>
      </w:r>
      <w:r w:rsidRPr="007417E9">
        <w:rPr>
          <w:rFonts w:ascii="Arial" w:hAnsi="Arial" w:cs="Arial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ec</w:t>
      </w:r>
      <w:r w:rsidRPr="007417E9">
        <w:rPr>
          <w:rFonts w:ascii="Arial" w:hAnsi="Arial" w:cs="Arial"/>
          <w:color w:val="000000" w:themeColor="text1"/>
          <w:spacing w:val="-3"/>
          <w:w w:val="95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pacing w:val="1"/>
          <w:w w:val="95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25"/>
          <w:w w:val="95"/>
          <w:sz w:val="22"/>
          <w:szCs w:val="22"/>
        </w:rPr>
        <w:t xml:space="preserve"> </w:t>
      </w:r>
      <w:r w:rsidR="00715C72"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i</w:t>
      </w:r>
      <w:r w:rsidR="00715C72" w:rsidRPr="007417E9">
        <w:rPr>
          <w:rFonts w:ascii="Arial" w:hAnsi="Arial" w:cs="Arial"/>
          <w:color w:val="000000" w:themeColor="text1"/>
          <w:spacing w:val="-3"/>
          <w:w w:val="95"/>
          <w:sz w:val="22"/>
          <w:szCs w:val="22"/>
        </w:rPr>
        <w:t>t</w:t>
      </w:r>
      <w:r w:rsidR="00715C72"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’s</w:t>
      </w:r>
      <w:r w:rsidRPr="007417E9">
        <w:rPr>
          <w:rFonts w:ascii="Arial" w:hAnsi="Arial" w:cs="Arial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3"/>
          <w:w w:val="95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er</w:t>
      </w:r>
      <w:r w:rsidRPr="007417E9">
        <w:rPr>
          <w:rFonts w:ascii="Arial" w:hAnsi="Arial" w:cs="Arial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27"/>
          <w:w w:val="95"/>
          <w:sz w:val="22"/>
          <w:szCs w:val="22"/>
        </w:rPr>
        <w:t xml:space="preserve"> </w:t>
      </w:r>
      <w:proofErr w:type="gramStart"/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1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ok</w:t>
      </w:r>
      <w:r w:rsidRPr="007417E9">
        <w:rPr>
          <w:rFonts w:ascii="Arial" w:hAnsi="Arial" w:cs="Arial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into</w:t>
      </w:r>
      <w:proofErr w:type="gramEnd"/>
      <w:r w:rsidRPr="007417E9">
        <w:rPr>
          <w:rFonts w:ascii="Arial" w:hAnsi="Arial" w:cs="Arial"/>
          <w:color w:val="000000" w:themeColor="text1"/>
          <w:spacing w:val="-27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w w:val="95"/>
          <w:sz w:val="22"/>
          <w:szCs w:val="22"/>
        </w:rPr>
        <w:t>y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our</w:t>
      </w:r>
      <w:r w:rsidRPr="007417E9">
        <w:rPr>
          <w:rFonts w:ascii="Arial" w:hAnsi="Arial" w:cs="Arial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ncerns</w:t>
      </w:r>
      <w:r w:rsidRPr="007417E9">
        <w:rPr>
          <w:rFonts w:ascii="Arial" w:hAnsi="Arial" w:cs="Arial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5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>hile</w:t>
      </w:r>
      <w:r w:rsidR="00715C72" w:rsidRPr="007417E9">
        <w:rPr>
          <w:rFonts w:ascii="Arial" w:hAnsi="Arial" w:cs="Arial"/>
          <w:color w:val="000000" w:themeColor="text1"/>
          <w:w w:val="9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w w:val="90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he</w:t>
      </w:r>
      <w:r w:rsidRPr="007417E9">
        <w:rPr>
          <w:rFonts w:ascii="Arial" w:hAnsi="Arial" w:cs="Arial"/>
          <w:color w:val="000000" w:themeColor="text1"/>
          <w:spacing w:val="-2"/>
          <w:w w:val="9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is</w:t>
      </w:r>
      <w:r w:rsidRPr="007417E9">
        <w:rPr>
          <w:rFonts w:ascii="Arial" w:hAnsi="Arial" w:cs="Arial"/>
          <w:color w:val="000000" w:themeColor="text1"/>
          <w:spacing w:val="1"/>
          <w:w w:val="90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pacing w:val="-1"/>
          <w:w w:val="90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-1"/>
          <w:w w:val="9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w w:val="90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re</w:t>
      </w:r>
      <w:r w:rsidRPr="007417E9">
        <w:rPr>
          <w:rFonts w:ascii="Arial" w:hAnsi="Arial" w:cs="Arial"/>
          <w:color w:val="000000" w:themeColor="text1"/>
          <w:spacing w:val="-1"/>
          <w:w w:val="9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still</w:t>
      </w:r>
      <w:r w:rsidRPr="007417E9">
        <w:rPr>
          <w:rFonts w:ascii="Arial" w:hAnsi="Arial" w:cs="Arial"/>
          <w:color w:val="000000" w:themeColor="text1"/>
          <w:spacing w:val="-1"/>
          <w:w w:val="9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fre</w:t>
      </w:r>
      <w:r w:rsidRPr="007417E9">
        <w:rPr>
          <w:rFonts w:ascii="Arial" w:hAnsi="Arial" w:cs="Arial"/>
          <w:color w:val="000000" w:themeColor="text1"/>
          <w:spacing w:val="-3"/>
          <w:w w:val="90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pacing w:val="-2"/>
          <w:w w:val="9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2"/>
          <w:w w:val="90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everyone</w:t>
      </w:r>
      <w:r w:rsidR="00715C72" w:rsidRPr="007417E9">
        <w:rPr>
          <w:rFonts w:ascii="Arial" w:hAnsi="Arial" w:cs="Arial"/>
          <w:color w:val="000000" w:themeColor="text1"/>
          <w:spacing w:val="-5"/>
          <w:w w:val="90"/>
          <w:sz w:val="22"/>
          <w:szCs w:val="22"/>
        </w:rPr>
        <w:t>’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-1"/>
          <w:w w:val="90"/>
          <w:sz w:val="22"/>
          <w:szCs w:val="22"/>
        </w:rPr>
        <w:t xml:space="preserve"> m</w:t>
      </w:r>
      <w:r w:rsidRPr="007417E9">
        <w:rPr>
          <w:rFonts w:ascii="Arial" w:hAnsi="Arial" w:cs="Arial"/>
          <w:color w:val="000000" w:themeColor="text1"/>
          <w:w w:val="90"/>
          <w:sz w:val="22"/>
          <w:szCs w:val="22"/>
        </w:rPr>
        <w:t>ind.</w:t>
      </w:r>
    </w:p>
    <w:p w14:paraId="33F24AB7" w14:textId="77777777" w:rsidR="00715C72" w:rsidRPr="007417E9" w:rsidRDefault="00715C72" w:rsidP="00FE4F4F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356D7FF5" w14:textId="09D91AA2" w:rsidR="004F3E31" w:rsidRPr="007417E9" w:rsidRDefault="004F3E31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We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excep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ion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lly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ble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ok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erns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hich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re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rou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g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ht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ur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att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enti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 xml:space="preserve">er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hi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.</w:t>
      </w:r>
      <w:r w:rsidRPr="007417E9">
        <w:rPr>
          <w:rFonts w:ascii="Arial" w:hAnsi="Arial" w:cs="Arial"/>
          <w:color w:val="000000" w:themeColor="text1"/>
          <w:spacing w:val="6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Ho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ev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r,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="00F94DA6"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please explain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hy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een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ble</w:t>
      </w:r>
      <w:r w:rsidRPr="007417E9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bring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to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our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en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ion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rli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="00F94DA6"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so that we can decide. </w:t>
      </w:r>
    </w:p>
    <w:p w14:paraId="104A7471" w14:textId="77777777" w:rsidR="001C47EA" w:rsidRPr="007417E9" w:rsidRDefault="001C47EA" w:rsidP="001C47EA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2437EB4B" w14:textId="68209D41" w:rsidR="001C47EA" w:rsidRPr="007417E9" w:rsidRDefault="001C47EA" w:rsidP="00FE4F4F">
      <w:pPr>
        <w:numPr>
          <w:ilvl w:val="0"/>
          <w:numId w:val="25"/>
        </w:numPr>
        <w:tabs>
          <w:tab w:val="left" w:pos="1134"/>
        </w:tabs>
        <w:kinsoku w:val="0"/>
        <w:overflowPunct w:val="0"/>
        <w:ind w:left="851" w:right="239" w:hanging="425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Complaints in Welsh will receive a reply in Welsh</w:t>
      </w:r>
      <w:r w:rsidR="003A34D7" w:rsidRPr="007417E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C7C156" w14:textId="77777777" w:rsidR="00EA0D1A" w:rsidRPr="007417E9" w:rsidRDefault="00EA0D1A" w:rsidP="00B833E1">
      <w:pPr>
        <w:pStyle w:val="BodyText"/>
        <w:ind w:left="851"/>
        <w:rPr>
          <w:rFonts w:cs="Arial"/>
          <w:sz w:val="22"/>
          <w:szCs w:val="22"/>
        </w:rPr>
      </w:pPr>
    </w:p>
    <w:p w14:paraId="44D2ACE0" w14:textId="169167AF" w:rsidR="004F3E31" w:rsidRPr="007417E9" w:rsidRDefault="00EA0D1A" w:rsidP="00B833E1">
      <w:pPr>
        <w:pStyle w:val="BodyText"/>
        <w:numPr>
          <w:ilvl w:val="0"/>
          <w:numId w:val="25"/>
        </w:numPr>
        <w:ind w:left="851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Finally, if </w:t>
      </w:r>
      <w:r w:rsidR="004F3E31" w:rsidRPr="007417E9">
        <w:rPr>
          <w:rFonts w:cs="Arial"/>
          <w:w w:val="90"/>
          <w:sz w:val="22"/>
          <w:szCs w:val="22"/>
        </w:rPr>
        <w:t>you</w:t>
      </w:r>
      <w:r w:rsidRPr="007417E9">
        <w:rPr>
          <w:rFonts w:cs="Arial"/>
          <w:w w:val="90"/>
          <w:sz w:val="22"/>
          <w:szCs w:val="22"/>
        </w:rPr>
        <w:t xml:space="preserve"> are </w:t>
      </w:r>
      <w:r w:rsidR="004F3E31" w:rsidRPr="007417E9">
        <w:rPr>
          <w:rFonts w:cs="Arial"/>
          <w:w w:val="90"/>
          <w:sz w:val="22"/>
          <w:szCs w:val="22"/>
        </w:rPr>
        <w:t>e</w:t>
      </w:r>
      <w:r w:rsidR="004F3E31" w:rsidRPr="007417E9">
        <w:rPr>
          <w:rFonts w:cs="Arial"/>
          <w:spacing w:val="1"/>
          <w:w w:val="90"/>
          <w:sz w:val="22"/>
          <w:szCs w:val="22"/>
        </w:rPr>
        <w:t>x</w:t>
      </w:r>
      <w:r w:rsidR="004F3E31" w:rsidRPr="007417E9">
        <w:rPr>
          <w:rFonts w:cs="Arial"/>
          <w:w w:val="90"/>
          <w:sz w:val="22"/>
          <w:szCs w:val="22"/>
        </w:rPr>
        <w:t>press</w:t>
      </w:r>
      <w:r w:rsidR="004F3E31" w:rsidRPr="007417E9">
        <w:rPr>
          <w:rFonts w:cs="Arial"/>
          <w:spacing w:val="-4"/>
          <w:w w:val="90"/>
          <w:sz w:val="22"/>
          <w:szCs w:val="22"/>
        </w:rPr>
        <w:t>i</w:t>
      </w:r>
      <w:r w:rsidR="004F3E31" w:rsidRPr="007417E9">
        <w:rPr>
          <w:rFonts w:cs="Arial"/>
          <w:w w:val="90"/>
          <w:sz w:val="22"/>
          <w:szCs w:val="22"/>
        </w:rPr>
        <w:t>ng</w:t>
      </w:r>
      <w:r w:rsidR="004F3E31" w:rsidRPr="007417E9">
        <w:rPr>
          <w:rFonts w:cs="Arial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w w:val="90"/>
          <w:sz w:val="22"/>
          <w:szCs w:val="22"/>
        </w:rPr>
        <w:t>a</w:t>
      </w:r>
      <w:r w:rsidR="004F3E31" w:rsidRPr="007417E9">
        <w:rPr>
          <w:rFonts w:cs="Arial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w w:val="90"/>
          <w:sz w:val="22"/>
          <w:szCs w:val="22"/>
        </w:rPr>
        <w:t>c</w:t>
      </w:r>
      <w:r w:rsidR="004F3E31" w:rsidRPr="007417E9">
        <w:rPr>
          <w:rFonts w:cs="Arial"/>
          <w:spacing w:val="-1"/>
          <w:w w:val="90"/>
          <w:sz w:val="22"/>
          <w:szCs w:val="22"/>
        </w:rPr>
        <w:t>o</w:t>
      </w:r>
      <w:r w:rsidR="004F3E31" w:rsidRPr="007417E9">
        <w:rPr>
          <w:rFonts w:cs="Arial"/>
          <w:w w:val="90"/>
          <w:sz w:val="22"/>
          <w:szCs w:val="22"/>
        </w:rPr>
        <w:t>ncern</w:t>
      </w:r>
      <w:r w:rsidR="004F3E31" w:rsidRPr="007417E9">
        <w:rPr>
          <w:rFonts w:cs="Arial"/>
          <w:spacing w:val="3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1"/>
          <w:w w:val="90"/>
          <w:sz w:val="22"/>
          <w:szCs w:val="22"/>
        </w:rPr>
        <w:t>o</w:t>
      </w:r>
      <w:r w:rsidR="004F3E31" w:rsidRPr="007417E9">
        <w:rPr>
          <w:rFonts w:cs="Arial"/>
          <w:w w:val="90"/>
          <w:sz w:val="22"/>
          <w:szCs w:val="22"/>
        </w:rPr>
        <w:t>n</w:t>
      </w:r>
      <w:r w:rsidR="004F3E31" w:rsidRPr="007417E9">
        <w:rPr>
          <w:rFonts w:cs="Arial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2"/>
          <w:w w:val="90"/>
          <w:sz w:val="22"/>
          <w:szCs w:val="22"/>
        </w:rPr>
        <w:t>b</w:t>
      </w:r>
      <w:r w:rsidR="004F3E31" w:rsidRPr="007417E9">
        <w:rPr>
          <w:rFonts w:cs="Arial"/>
          <w:w w:val="90"/>
          <w:sz w:val="22"/>
          <w:szCs w:val="22"/>
        </w:rPr>
        <w:t>eh</w:t>
      </w:r>
      <w:r w:rsidR="004F3E31" w:rsidRPr="007417E9">
        <w:rPr>
          <w:rFonts w:cs="Arial"/>
          <w:spacing w:val="-1"/>
          <w:w w:val="90"/>
          <w:sz w:val="22"/>
          <w:szCs w:val="22"/>
        </w:rPr>
        <w:t>a</w:t>
      </w:r>
      <w:r w:rsidR="004F3E31" w:rsidRPr="007417E9">
        <w:rPr>
          <w:rFonts w:cs="Arial"/>
          <w:w w:val="90"/>
          <w:sz w:val="22"/>
          <w:szCs w:val="22"/>
        </w:rPr>
        <w:t>lf</w:t>
      </w:r>
      <w:r w:rsidR="004F3E31" w:rsidRPr="007417E9">
        <w:rPr>
          <w:rFonts w:cs="Arial"/>
          <w:spacing w:val="3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3"/>
          <w:w w:val="90"/>
          <w:sz w:val="22"/>
          <w:szCs w:val="22"/>
        </w:rPr>
        <w:t>o</w:t>
      </w:r>
      <w:r w:rsidR="004F3E31" w:rsidRPr="007417E9">
        <w:rPr>
          <w:rFonts w:cs="Arial"/>
          <w:w w:val="90"/>
          <w:sz w:val="22"/>
          <w:szCs w:val="22"/>
        </w:rPr>
        <w:t>f</w:t>
      </w:r>
      <w:r w:rsidR="004F3E31" w:rsidRPr="007417E9">
        <w:rPr>
          <w:rFonts w:cs="Arial"/>
          <w:spacing w:val="2"/>
          <w:w w:val="90"/>
          <w:sz w:val="22"/>
          <w:szCs w:val="22"/>
        </w:rPr>
        <w:t xml:space="preserve"> s</w:t>
      </w:r>
      <w:r w:rsidR="004F3E31" w:rsidRPr="007417E9">
        <w:rPr>
          <w:rFonts w:cs="Arial"/>
          <w:w w:val="90"/>
          <w:sz w:val="22"/>
          <w:szCs w:val="22"/>
        </w:rPr>
        <w:t>omeb</w:t>
      </w:r>
      <w:r w:rsidR="004F3E31" w:rsidRPr="007417E9">
        <w:rPr>
          <w:rFonts w:cs="Arial"/>
          <w:spacing w:val="-2"/>
          <w:w w:val="90"/>
          <w:sz w:val="22"/>
          <w:szCs w:val="22"/>
        </w:rPr>
        <w:t>o</w:t>
      </w:r>
      <w:r w:rsidR="004F3E31" w:rsidRPr="007417E9">
        <w:rPr>
          <w:rFonts w:cs="Arial"/>
          <w:w w:val="90"/>
          <w:sz w:val="22"/>
          <w:szCs w:val="22"/>
        </w:rPr>
        <w:t>dy</w:t>
      </w:r>
      <w:r w:rsidR="004F3E31" w:rsidRPr="007417E9">
        <w:rPr>
          <w:rFonts w:cs="Arial"/>
          <w:spacing w:val="2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w w:val="90"/>
          <w:sz w:val="22"/>
          <w:szCs w:val="22"/>
        </w:rPr>
        <w:t>else,</w:t>
      </w:r>
      <w:r w:rsidR="004F3E31" w:rsidRPr="007417E9">
        <w:rPr>
          <w:rFonts w:cs="Arial"/>
          <w:spacing w:val="1"/>
          <w:w w:val="90"/>
          <w:sz w:val="22"/>
          <w:szCs w:val="22"/>
        </w:rPr>
        <w:t xml:space="preserve"> </w:t>
      </w:r>
      <w:r w:rsidR="003A34D7" w:rsidRPr="007417E9">
        <w:rPr>
          <w:rFonts w:cs="Arial"/>
          <w:spacing w:val="1"/>
          <w:w w:val="90"/>
          <w:sz w:val="22"/>
          <w:szCs w:val="22"/>
        </w:rPr>
        <w:t xml:space="preserve">please provide </w:t>
      </w:r>
      <w:r w:rsidR="004F3E31" w:rsidRPr="007417E9">
        <w:rPr>
          <w:rFonts w:cs="Arial"/>
          <w:spacing w:val="-1"/>
          <w:w w:val="90"/>
          <w:sz w:val="22"/>
          <w:szCs w:val="22"/>
        </w:rPr>
        <w:t>t</w:t>
      </w:r>
      <w:r w:rsidR="004F3E31" w:rsidRPr="007417E9">
        <w:rPr>
          <w:rFonts w:cs="Arial"/>
          <w:w w:val="90"/>
          <w:sz w:val="22"/>
          <w:szCs w:val="22"/>
        </w:rPr>
        <w:t>heir</w:t>
      </w:r>
      <w:r w:rsidR="004F3E31" w:rsidRPr="007417E9">
        <w:rPr>
          <w:rFonts w:cs="Arial"/>
          <w:spacing w:val="3"/>
          <w:w w:val="90"/>
          <w:sz w:val="22"/>
          <w:szCs w:val="22"/>
        </w:rPr>
        <w:t xml:space="preserve"> </w:t>
      </w:r>
      <w:r w:rsidR="007E185A" w:rsidRPr="007417E9">
        <w:rPr>
          <w:rFonts w:cs="Arial"/>
          <w:spacing w:val="3"/>
          <w:w w:val="90"/>
          <w:sz w:val="22"/>
          <w:szCs w:val="22"/>
        </w:rPr>
        <w:t xml:space="preserve">written </w:t>
      </w:r>
      <w:r w:rsidR="004F3E31" w:rsidRPr="007417E9">
        <w:rPr>
          <w:rFonts w:cs="Arial"/>
          <w:spacing w:val="-2"/>
          <w:w w:val="90"/>
          <w:sz w:val="22"/>
          <w:szCs w:val="22"/>
        </w:rPr>
        <w:t>a</w:t>
      </w:r>
      <w:r w:rsidR="004F3E31" w:rsidRPr="007417E9">
        <w:rPr>
          <w:rFonts w:cs="Arial"/>
          <w:w w:val="90"/>
          <w:sz w:val="22"/>
          <w:szCs w:val="22"/>
        </w:rPr>
        <w:t>greement</w:t>
      </w:r>
      <w:r w:rsidR="004F3E31" w:rsidRPr="007417E9">
        <w:rPr>
          <w:rFonts w:cs="Arial"/>
          <w:spacing w:val="1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1"/>
          <w:w w:val="90"/>
          <w:sz w:val="22"/>
          <w:szCs w:val="22"/>
        </w:rPr>
        <w:t>t</w:t>
      </w:r>
      <w:r w:rsidR="004F3E31" w:rsidRPr="007417E9">
        <w:rPr>
          <w:rFonts w:cs="Arial"/>
          <w:w w:val="90"/>
          <w:sz w:val="22"/>
          <w:szCs w:val="22"/>
        </w:rPr>
        <w:t>o</w:t>
      </w:r>
      <w:r w:rsidR="004F3E31" w:rsidRPr="007417E9">
        <w:rPr>
          <w:rFonts w:cs="Arial"/>
          <w:w w:val="88"/>
          <w:sz w:val="22"/>
          <w:szCs w:val="22"/>
        </w:rPr>
        <w:t xml:space="preserve"> </w:t>
      </w:r>
      <w:r w:rsidR="004F3E31" w:rsidRPr="007417E9">
        <w:rPr>
          <w:rFonts w:cs="Arial"/>
          <w:w w:val="90"/>
          <w:sz w:val="22"/>
          <w:szCs w:val="22"/>
        </w:rPr>
        <w:t>you</w:t>
      </w:r>
      <w:r w:rsidR="003A34D7" w:rsidRPr="007417E9">
        <w:rPr>
          <w:rFonts w:cs="Arial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2"/>
          <w:w w:val="90"/>
          <w:sz w:val="22"/>
          <w:szCs w:val="22"/>
        </w:rPr>
        <w:t>a</w:t>
      </w:r>
      <w:r w:rsidR="004F3E31" w:rsidRPr="007417E9">
        <w:rPr>
          <w:rFonts w:cs="Arial"/>
          <w:w w:val="90"/>
          <w:sz w:val="22"/>
          <w:szCs w:val="22"/>
        </w:rPr>
        <w:t>c</w:t>
      </w:r>
      <w:r w:rsidR="004F3E31" w:rsidRPr="007417E9">
        <w:rPr>
          <w:rFonts w:cs="Arial"/>
          <w:spacing w:val="-2"/>
          <w:w w:val="90"/>
          <w:sz w:val="22"/>
          <w:szCs w:val="22"/>
        </w:rPr>
        <w:t>t</w:t>
      </w:r>
      <w:r w:rsidR="004F3E31" w:rsidRPr="007417E9">
        <w:rPr>
          <w:rFonts w:cs="Arial"/>
          <w:w w:val="90"/>
          <w:sz w:val="22"/>
          <w:szCs w:val="22"/>
        </w:rPr>
        <w:t>ing</w:t>
      </w:r>
      <w:r w:rsidR="004F3E31" w:rsidRPr="007417E9">
        <w:rPr>
          <w:rFonts w:cs="Arial"/>
          <w:spacing w:val="66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w w:val="90"/>
          <w:sz w:val="22"/>
          <w:szCs w:val="22"/>
        </w:rPr>
        <w:t>on</w:t>
      </w:r>
      <w:r w:rsidR="004167FD" w:rsidRPr="007417E9">
        <w:rPr>
          <w:rFonts w:cs="Arial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2"/>
          <w:w w:val="90"/>
          <w:sz w:val="22"/>
          <w:szCs w:val="22"/>
        </w:rPr>
        <w:t>t</w:t>
      </w:r>
      <w:r w:rsidR="004F3E31" w:rsidRPr="007417E9">
        <w:rPr>
          <w:rFonts w:cs="Arial"/>
          <w:w w:val="90"/>
          <w:sz w:val="22"/>
          <w:szCs w:val="22"/>
        </w:rPr>
        <w:t>heir</w:t>
      </w:r>
      <w:r w:rsidR="004E489B" w:rsidRPr="007417E9">
        <w:rPr>
          <w:rFonts w:cs="Arial"/>
          <w:spacing w:val="65"/>
          <w:w w:val="90"/>
          <w:sz w:val="22"/>
          <w:szCs w:val="22"/>
        </w:rPr>
        <w:t xml:space="preserve"> </w:t>
      </w:r>
      <w:r w:rsidR="004F3E31" w:rsidRPr="007417E9">
        <w:rPr>
          <w:rFonts w:cs="Arial"/>
          <w:spacing w:val="-2"/>
          <w:w w:val="90"/>
          <w:sz w:val="22"/>
          <w:szCs w:val="22"/>
        </w:rPr>
        <w:t>b</w:t>
      </w:r>
      <w:r w:rsidR="004F3E31" w:rsidRPr="007417E9">
        <w:rPr>
          <w:rFonts w:cs="Arial"/>
          <w:spacing w:val="2"/>
          <w:w w:val="90"/>
          <w:sz w:val="22"/>
          <w:szCs w:val="22"/>
        </w:rPr>
        <w:t>e</w:t>
      </w:r>
      <w:r w:rsidR="004F3E31" w:rsidRPr="007417E9">
        <w:rPr>
          <w:rFonts w:cs="Arial"/>
          <w:w w:val="90"/>
          <w:sz w:val="22"/>
          <w:szCs w:val="22"/>
        </w:rPr>
        <w:t>h</w:t>
      </w:r>
      <w:r w:rsidR="004F3E31" w:rsidRPr="007417E9">
        <w:rPr>
          <w:rFonts w:cs="Arial"/>
          <w:spacing w:val="-1"/>
          <w:w w:val="90"/>
          <w:sz w:val="22"/>
          <w:szCs w:val="22"/>
        </w:rPr>
        <w:t>a</w:t>
      </w:r>
      <w:r w:rsidR="004F3E31" w:rsidRPr="007417E9">
        <w:rPr>
          <w:rFonts w:cs="Arial"/>
          <w:w w:val="90"/>
          <w:sz w:val="22"/>
          <w:szCs w:val="22"/>
        </w:rPr>
        <w:t>lf.</w:t>
      </w:r>
    </w:p>
    <w:p w14:paraId="3C6428D6" w14:textId="77777777" w:rsidR="007C1696" w:rsidRPr="007417E9" w:rsidRDefault="007C1696" w:rsidP="007C1696">
      <w:pPr>
        <w:pStyle w:val="BodyText"/>
        <w:ind w:left="0"/>
        <w:rPr>
          <w:rFonts w:cs="Arial"/>
          <w:sz w:val="22"/>
          <w:szCs w:val="22"/>
        </w:rPr>
      </w:pPr>
    </w:p>
    <w:p w14:paraId="449DC1A3" w14:textId="4A5EFB6D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What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if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there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more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than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one</w:t>
      </w:r>
      <w:r w:rsidRPr="007417E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body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v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ol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v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d?</w:t>
      </w:r>
    </w:p>
    <w:p w14:paraId="731A5BF5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77218114" w14:textId="7125A7BA" w:rsidR="006B1FB1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If your complaint </w:t>
      </w:r>
      <w:r w:rsidR="00AD4BBA" w:rsidRPr="007417E9">
        <w:rPr>
          <w:rFonts w:cs="Arial"/>
          <w:sz w:val="22"/>
          <w:szCs w:val="22"/>
        </w:rPr>
        <w:t xml:space="preserve">also </w:t>
      </w:r>
      <w:r w:rsidRPr="007417E9">
        <w:rPr>
          <w:rFonts w:cs="Arial"/>
          <w:sz w:val="22"/>
          <w:szCs w:val="22"/>
        </w:rPr>
        <w:t xml:space="preserve">covers </w:t>
      </w:r>
      <w:r w:rsidR="00AD4BBA" w:rsidRPr="007417E9">
        <w:rPr>
          <w:rFonts w:cs="Arial"/>
          <w:sz w:val="22"/>
          <w:szCs w:val="22"/>
        </w:rPr>
        <w:t xml:space="preserve">another </w:t>
      </w:r>
      <w:r w:rsidRPr="007417E9">
        <w:rPr>
          <w:rFonts w:cs="Arial"/>
          <w:sz w:val="22"/>
          <w:szCs w:val="22"/>
        </w:rPr>
        <w:t>body</w:t>
      </w:r>
      <w:r w:rsidR="004167FD" w:rsidRPr="007417E9">
        <w:rPr>
          <w:rFonts w:cs="Arial"/>
          <w:sz w:val="22"/>
          <w:szCs w:val="22"/>
        </w:rPr>
        <w:t>,</w:t>
      </w:r>
      <w:r w:rsidRPr="007417E9">
        <w:rPr>
          <w:rFonts w:cs="Arial"/>
          <w:sz w:val="22"/>
          <w:szCs w:val="22"/>
        </w:rPr>
        <w:t xml:space="preserve"> we will </w:t>
      </w:r>
      <w:r w:rsidR="00AD4BBA" w:rsidRPr="007417E9">
        <w:rPr>
          <w:rFonts w:cs="Arial"/>
          <w:sz w:val="22"/>
          <w:szCs w:val="22"/>
        </w:rPr>
        <w:t xml:space="preserve">try to </w:t>
      </w:r>
      <w:r w:rsidRPr="007417E9">
        <w:rPr>
          <w:rFonts w:cs="Arial"/>
          <w:sz w:val="22"/>
          <w:szCs w:val="22"/>
        </w:rPr>
        <w:t>work with them to decide who should take a lead in dealing with your concerns.</w:t>
      </w:r>
    </w:p>
    <w:p w14:paraId="542B7B26" w14:textId="77777777" w:rsidR="006B1FB1" w:rsidRPr="007417E9" w:rsidRDefault="006B1FB1" w:rsidP="00B833E1">
      <w:pPr>
        <w:pStyle w:val="BodyText"/>
        <w:ind w:left="472"/>
        <w:rPr>
          <w:rFonts w:cs="Arial"/>
          <w:sz w:val="22"/>
          <w:szCs w:val="22"/>
        </w:rPr>
      </w:pPr>
    </w:p>
    <w:p w14:paraId="43325F93" w14:textId="4C1BCB13" w:rsidR="004F3E31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>If the complaint is about a body working on our behalf</w:t>
      </w:r>
      <w:r w:rsidR="004479A1" w:rsidRPr="007417E9">
        <w:rPr>
          <w:rFonts w:cs="Arial"/>
          <w:sz w:val="22"/>
          <w:szCs w:val="22"/>
        </w:rPr>
        <w:t xml:space="preserve">, such as a contractor, </w:t>
      </w:r>
      <w:r w:rsidRPr="007417E9">
        <w:rPr>
          <w:rFonts w:cs="Arial"/>
          <w:sz w:val="22"/>
          <w:szCs w:val="22"/>
        </w:rPr>
        <w:t>you may wish to raise the matter informally with them first. However, if you want</w:t>
      </w:r>
      <w:r w:rsidR="004479A1"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 xml:space="preserve">to express your concern or complaint formally, we will </w:t>
      </w:r>
      <w:proofErr w:type="gramStart"/>
      <w:r w:rsidRPr="007417E9">
        <w:rPr>
          <w:rFonts w:cs="Arial"/>
          <w:sz w:val="22"/>
          <w:szCs w:val="22"/>
        </w:rPr>
        <w:t>look into</w:t>
      </w:r>
      <w:proofErr w:type="gramEnd"/>
      <w:r w:rsidRPr="007417E9">
        <w:rPr>
          <w:rFonts w:cs="Arial"/>
          <w:sz w:val="22"/>
          <w:szCs w:val="22"/>
        </w:rPr>
        <w:t xml:space="preserve"> this ourselves and respond</w:t>
      </w:r>
      <w:r w:rsidR="004479A1"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to you.</w:t>
      </w:r>
    </w:p>
    <w:p w14:paraId="7E896D61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EA4D9A0" w14:textId="6A8ABD4B" w:rsidR="004F3E31" w:rsidRPr="007417E9" w:rsidRDefault="004F3E31" w:rsidP="00FE4F4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Investigation</w:t>
      </w:r>
    </w:p>
    <w:p w14:paraId="553D9A34" w14:textId="77777777" w:rsidR="004F3E31" w:rsidRPr="007417E9" w:rsidRDefault="004F3E31" w:rsidP="00FE4F4F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7AC25FB3" w14:textId="42264179" w:rsidR="00E91C2D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We will tell you who we have asked to </w:t>
      </w:r>
      <w:proofErr w:type="gramStart"/>
      <w:r w:rsidRPr="007417E9">
        <w:rPr>
          <w:rFonts w:cs="Arial"/>
          <w:sz w:val="22"/>
          <w:szCs w:val="22"/>
        </w:rPr>
        <w:t>look into</w:t>
      </w:r>
      <w:proofErr w:type="gramEnd"/>
      <w:r w:rsidRPr="007417E9">
        <w:rPr>
          <w:rFonts w:cs="Arial"/>
          <w:sz w:val="22"/>
          <w:szCs w:val="22"/>
        </w:rPr>
        <w:t xml:space="preserve"> your concern or complaint</w:t>
      </w:r>
      <w:r w:rsidR="00647D4C" w:rsidRPr="007417E9">
        <w:rPr>
          <w:rFonts w:cs="Arial"/>
          <w:sz w:val="22"/>
          <w:szCs w:val="22"/>
        </w:rPr>
        <w:t xml:space="preserve">. </w:t>
      </w:r>
    </w:p>
    <w:p w14:paraId="46438BB2" w14:textId="6B31EDCD" w:rsidR="00F20AE0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>If your concern is straightforward</w:t>
      </w:r>
      <w:r w:rsidR="00E91C2D" w:rsidRPr="007417E9">
        <w:rPr>
          <w:rFonts w:cs="Arial"/>
          <w:sz w:val="22"/>
          <w:szCs w:val="22"/>
        </w:rPr>
        <w:t xml:space="preserve">, somebody </w:t>
      </w:r>
      <w:r w:rsidR="009457AC" w:rsidRPr="007417E9">
        <w:rPr>
          <w:rFonts w:cs="Arial"/>
          <w:sz w:val="22"/>
          <w:szCs w:val="22"/>
        </w:rPr>
        <w:t xml:space="preserve">from the Council will </w:t>
      </w:r>
      <w:proofErr w:type="gramStart"/>
      <w:r w:rsidR="00F20AE0" w:rsidRPr="007417E9">
        <w:rPr>
          <w:rFonts w:cs="Arial"/>
          <w:sz w:val="22"/>
          <w:szCs w:val="22"/>
        </w:rPr>
        <w:t>look into</w:t>
      </w:r>
      <w:proofErr w:type="gramEnd"/>
      <w:r w:rsidR="00F20AE0" w:rsidRPr="007417E9">
        <w:rPr>
          <w:rFonts w:cs="Arial"/>
          <w:sz w:val="22"/>
          <w:szCs w:val="22"/>
        </w:rPr>
        <w:t xml:space="preserve"> it and reply. </w:t>
      </w:r>
    </w:p>
    <w:p w14:paraId="53415241" w14:textId="05E4DA2D" w:rsidR="006E5A4D" w:rsidRPr="007417E9" w:rsidRDefault="00F20AE0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If </w:t>
      </w:r>
      <w:r w:rsidR="004F3E31" w:rsidRPr="007417E9">
        <w:rPr>
          <w:rFonts w:cs="Arial"/>
          <w:sz w:val="22"/>
          <w:szCs w:val="22"/>
        </w:rPr>
        <w:t xml:space="preserve">it is more serious, we may </w:t>
      </w:r>
      <w:r w:rsidRPr="007417E9">
        <w:rPr>
          <w:rFonts w:cs="Arial"/>
          <w:sz w:val="22"/>
          <w:szCs w:val="22"/>
        </w:rPr>
        <w:t xml:space="preserve">ask </w:t>
      </w:r>
      <w:r w:rsidR="004F3E31" w:rsidRPr="007417E9">
        <w:rPr>
          <w:rFonts w:cs="Arial"/>
          <w:sz w:val="22"/>
          <w:szCs w:val="22"/>
        </w:rPr>
        <w:t>someone from elsewhere</w:t>
      </w:r>
      <w:r w:rsidRPr="007417E9">
        <w:rPr>
          <w:rFonts w:cs="Arial"/>
          <w:sz w:val="22"/>
          <w:szCs w:val="22"/>
        </w:rPr>
        <w:t xml:space="preserve">, such as the County Council, </w:t>
      </w:r>
      <w:r w:rsidR="008723D7" w:rsidRPr="007417E9">
        <w:rPr>
          <w:rFonts w:cs="Arial"/>
          <w:sz w:val="22"/>
          <w:szCs w:val="22"/>
        </w:rPr>
        <w:t>to assist</w:t>
      </w:r>
      <w:r w:rsidR="00647D4C" w:rsidRPr="007417E9">
        <w:rPr>
          <w:rFonts w:cs="Arial"/>
          <w:sz w:val="22"/>
          <w:szCs w:val="22"/>
        </w:rPr>
        <w:t xml:space="preserve">. </w:t>
      </w:r>
    </w:p>
    <w:p w14:paraId="56A08B7F" w14:textId="77777777" w:rsidR="00D07B59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>We will set out to you our understanding of your concerns and ask you to confirm that we</w:t>
      </w:r>
      <w:r w:rsidR="00D07B59" w:rsidRPr="007417E9">
        <w:rPr>
          <w:rFonts w:cs="Arial"/>
          <w:sz w:val="22"/>
          <w:szCs w:val="22"/>
        </w:rPr>
        <w:t xml:space="preserve"> have understood the complaint. We will also ask </w:t>
      </w:r>
      <w:r w:rsidRPr="007417E9">
        <w:rPr>
          <w:rFonts w:cs="Arial"/>
          <w:sz w:val="22"/>
          <w:szCs w:val="22"/>
        </w:rPr>
        <w:t xml:space="preserve">you to tell us what outcome </w:t>
      </w:r>
      <w:r w:rsidR="00D07B59" w:rsidRPr="007417E9">
        <w:rPr>
          <w:rFonts w:cs="Arial"/>
          <w:sz w:val="22"/>
          <w:szCs w:val="22"/>
        </w:rPr>
        <w:t>you’re</w:t>
      </w:r>
      <w:r w:rsidRPr="007417E9">
        <w:rPr>
          <w:rFonts w:cs="Arial"/>
          <w:sz w:val="22"/>
          <w:szCs w:val="22"/>
        </w:rPr>
        <w:t xml:space="preserve"> hoping for.</w:t>
      </w:r>
    </w:p>
    <w:p w14:paraId="70468F16" w14:textId="77777777" w:rsidR="00D07B59" w:rsidRPr="007417E9" w:rsidRDefault="00D07B59" w:rsidP="00B833E1">
      <w:pPr>
        <w:pStyle w:val="BodyText"/>
        <w:ind w:left="472"/>
        <w:rPr>
          <w:rFonts w:cs="Arial"/>
          <w:sz w:val="22"/>
          <w:szCs w:val="22"/>
        </w:rPr>
      </w:pPr>
    </w:p>
    <w:p w14:paraId="15C358A1" w14:textId="40773979" w:rsidR="00DC4DE8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The person looking </w:t>
      </w:r>
      <w:r w:rsidR="007E185A" w:rsidRPr="007417E9">
        <w:rPr>
          <w:rFonts w:cs="Arial"/>
          <w:sz w:val="22"/>
          <w:szCs w:val="22"/>
        </w:rPr>
        <w:t xml:space="preserve">at your complaint </w:t>
      </w:r>
      <w:r w:rsidR="00D07B59" w:rsidRPr="007417E9">
        <w:rPr>
          <w:rFonts w:cs="Arial"/>
          <w:sz w:val="22"/>
          <w:szCs w:val="22"/>
        </w:rPr>
        <w:t xml:space="preserve">may </w:t>
      </w:r>
      <w:r w:rsidRPr="007417E9">
        <w:rPr>
          <w:rFonts w:cs="Arial"/>
          <w:sz w:val="22"/>
          <w:szCs w:val="22"/>
        </w:rPr>
        <w:t>need to see the files we hold relevant to</w:t>
      </w:r>
      <w:r w:rsidR="00D07B59"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your complaint</w:t>
      </w:r>
      <w:r w:rsidR="00647D4C" w:rsidRPr="007417E9">
        <w:rPr>
          <w:rFonts w:cs="Arial"/>
          <w:sz w:val="22"/>
          <w:szCs w:val="22"/>
        </w:rPr>
        <w:t xml:space="preserve">. </w:t>
      </w:r>
      <w:r w:rsidRPr="007417E9">
        <w:rPr>
          <w:rFonts w:cs="Arial"/>
          <w:sz w:val="22"/>
          <w:szCs w:val="22"/>
        </w:rPr>
        <w:t xml:space="preserve">If you </w:t>
      </w:r>
      <w:r w:rsidR="00D07B59" w:rsidRPr="007417E9">
        <w:rPr>
          <w:rFonts w:cs="Arial"/>
          <w:sz w:val="22"/>
          <w:szCs w:val="22"/>
        </w:rPr>
        <w:t>don’t</w:t>
      </w:r>
      <w:r w:rsidRPr="007417E9">
        <w:rPr>
          <w:rFonts w:cs="Arial"/>
          <w:sz w:val="22"/>
          <w:szCs w:val="22"/>
        </w:rPr>
        <w:t xml:space="preserve"> want this to happen, </w:t>
      </w:r>
      <w:r w:rsidR="00D07B59" w:rsidRPr="007417E9">
        <w:rPr>
          <w:rFonts w:cs="Arial"/>
          <w:sz w:val="22"/>
          <w:szCs w:val="22"/>
        </w:rPr>
        <w:t>it’s</w:t>
      </w:r>
      <w:r w:rsidRPr="007417E9">
        <w:rPr>
          <w:rFonts w:cs="Arial"/>
          <w:sz w:val="22"/>
          <w:szCs w:val="22"/>
        </w:rPr>
        <w:t xml:space="preserve"> important that you tell us.</w:t>
      </w:r>
    </w:p>
    <w:p w14:paraId="4E20CC20" w14:textId="32BD1D3F" w:rsidR="00DC4DE8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If there is a simple solution to your problem, we may ask you if </w:t>
      </w:r>
      <w:r w:rsidR="00DC4DE8" w:rsidRPr="007417E9">
        <w:rPr>
          <w:rFonts w:cs="Arial"/>
          <w:sz w:val="22"/>
          <w:szCs w:val="22"/>
        </w:rPr>
        <w:t>you’re</w:t>
      </w:r>
      <w:r w:rsidRPr="007417E9">
        <w:rPr>
          <w:rFonts w:cs="Arial"/>
          <w:sz w:val="22"/>
          <w:szCs w:val="22"/>
        </w:rPr>
        <w:t xml:space="preserve"> happy to accept this. For example, where you asked for a service and we see straight away that </w:t>
      </w:r>
      <w:r w:rsidR="00483B89" w:rsidRPr="007417E9">
        <w:rPr>
          <w:rFonts w:cs="Arial"/>
          <w:sz w:val="22"/>
          <w:szCs w:val="22"/>
        </w:rPr>
        <w:t>you should</w:t>
      </w:r>
      <w:r w:rsidRPr="007417E9">
        <w:rPr>
          <w:rFonts w:cs="Arial"/>
          <w:sz w:val="22"/>
          <w:szCs w:val="22"/>
        </w:rPr>
        <w:t xml:space="preserve"> have had it, we will offer to provide the service rather than investigate and produce</w:t>
      </w:r>
      <w:r w:rsidR="009103F2"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a report.</w:t>
      </w:r>
    </w:p>
    <w:p w14:paraId="7F819B12" w14:textId="77777777" w:rsidR="005F08C9" w:rsidRPr="007417E9" w:rsidRDefault="004F3E31" w:rsidP="008A28B7">
      <w:pPr>
        <w:pStyle w:val="BodyText"/>
        <w:kinsoku w:val="0"/>
        <w:overflowPunct w:val="0"/>
        <w:ind w:left="426"/>
        <w:rPr>
          <w:rFonts w:cs="Arial"/>
          <w:color w:val="000000" w:themeColor="text1"/>
          <w:spacing w:val="-16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lastRenderedPageBreak/>
        <w:t>We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resolve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c</w:t>
      </w:r>
      <w:r w:rsidRPr="007417E9">
        <w:rPr>
          <w:rFonts w:cs="Arial"/>
          <w:color w:val="000000" w:themeColor="text1"/>
          <w:sz w:val="22"/>
          <w:szCs w:val="22"/>
        </w:rPr>
        <w:t>oncerns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q</w:t>
      </w:r>
      <w:r w:rsidRPr="007417E9">
        <w:rPr>
          <w:rFonts w:cs="Arial"/>
          <w:color w:val="000000" w:themeColor="text1"/>
          <w:sz w:val="22"/>
          <w:szCs w:val="22"/>
        </w:rPr>
        <w:t>uickly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ossible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expect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ith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v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st 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j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rity</w:t>
      </w:r>
      <w:r w:rsidRPr="007417E9">
        <w:rPr>
          <w:rFonts w:cs="Arial"/>
          <w:color w:val="000000" w:themeColor="text1"/>
          <w:spacing w:val="-1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hin</w:t>
      </w:r>
      <w:r w:rsidRPr="007417E9">
        <w:rPr>
          <w:rFonts w:cs="Arial"/>
          <w:color w:val="000000" w:themeColor="text1"/>
          <w:spacing w:val="-1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20</w:t>
      </w:r>
      <w:r w:rsidRPr="007417E9">
        <w:rPr>
          <w:rFonts w:cs="Arial"/>
          <w:color w:val="000000" w:themeColor="text1"/>
          <w:spacing w:val="-1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r</w:t>
      </w:r>
      <w:r w:rsidRPr="007417E9">
        <w:rPr>
          <w:rFonts w:cs="Arial"/>
          <w:color w:val="000000" w:themeColor="text1"/>
          <w:sz w:val="22"/>
          <w:szCs w:val="22"/>
        </w:rPr>
        <w:t>king</w:t>
      </w:r>
      <w:r w:rsidRPr="007417E9">
        <w:rPr>
          <w:rFonts w:cs="Arial"/>
          <w:color w:val="000000" w:themeColor="text1"/>
          <w:spacing w:val="-1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ys</w:t>
      </w:r>
      <w:r w:rsidR="005F08C9" w:rsidRPr="007417E9">
        <w:rPr>
          <w:rFonts w:cs="Arial"/>
          <w:color w:val="000000" w:themeColor="text1"/>
          <w:spacing w:val="-16"/>
          <w:sz w:val="22"/>
          <w:szCs w:val="22"/>
        </w:rPr>
        <w:t>.</w:t>
      </w:r>
    </w:p>
    <w:p w14:paraId="36AE3A02" w14:textId="77777777" w:rsidR="005F08C9" w:rsidRPr="007417E9" w:rsidRDefault="005F08C9" w:rsidP="00FE4F4F">
      <w:pPr>
        <w:pStyle w:val="BodyText"/>
        <w:kinsoku w:val="0"/>
        <w:overflowPunct w:val="0"/>
        <w:ind w:left="472"/>
        <w:rPr>
          <w:rFonts w:cs="Arial"/>
          <w:color w:val="000000" w:themeColor="text1"/>
          <w:spacing w:val="-16"/>
          <w:sz w:val="22"/>
          <w:szCs w:val="22"/>
        </w:rPr>
      </w:pPr>
    </w:p>
    <w:p w14:paraId="412121BA" w14:textId="7D156702" w:rsidR="004F3E31" w:rsidRDefault="004F3E31" w:rsidP="005E05D8">
      <w:pPr>
        <w:pStyle w:val="BodyText"/>
        <w:kinsoku w:val="0"/>
        <w:overflowPunct w:val="0"/>
        <w:ind w:left="472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pacing w:val="-2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mp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cs="Arial"/>
          <w:color w:val="000000" w:themeColor="text1"/>
          <w:sz w:val="22"/>
          <w:szCs w:val="22"/>
        </w:rPr>
        <w:t>ore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x,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ill</w:t>
      </w:r>
      <w:r w:rsidR="005E05D8">
        <w:rPr>
          <w:rFonts w:cs="Arial"/>
          <w:color w:val="000000" w:themeColor="text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know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his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ime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w</w:t>
      </w:r>
      <w:r w:rsidRPr="007417E9">
        <w:rPr>
          <w:rFonts w:cs="Arial"/>
          <w:color w:val="000000" w:themeColor="text1"/>
          <w:sz w:val="22"/>
          <w:szCs w:val="22"/>
        </w:rPr>
        <w:t>hy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k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z w:val="22"/>
          <w:szCs w:val="22"/>
        </w:rPr>
        <w:t>ke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nger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5E05D8" w:rsidRPr="007417E9">
        <w:rPr>
          <w:rFonts w:cs="Arial"/>
          <w:color w:val="000000" w:themeColor="text1"/>
          <w:sz w:val="22"/>
          <w:szCs w:val="22"/>
        </w:rPr>
        <w:t>in</w:t>
      </w:r>
      <w:r w:rsidR="005E05D8" w:rsidRPr="007417E9">
        <w:rPr>
          <w:rFonts w:cs="Arial"/>
          <w:color w:val="000000" w:themeColor="text1"/>
          <w:spacing w:val="3"/>
          <w:sz w:val="22"/>
          <w:szCs w:val="22"/>
        </w:rPr>
        <w:t>v</w:t>
      </w:r>
      <w:r w:rsidR="005E05D8" w:rsidRPr="007417E9">
        <w:rPr>
          <w:rFonts w:cs="Arial"/>
          <w:color w:val="000000" w:themeColor="text1"/>
          <w:sz w:val="22"/>
          <w:szCs w:val="22"/>
        </w:rPr>
        <w:t>es</w:t>
      </w:r>
      <w:r w:rsidR="005E05D8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5E05D8" w:rsidRPr="007417E9">
        <w:rPr>
          <w:rFonts w:cs="Arial"/>
          <w:color w:val="000000" w:themeColor="text1"/>
          <w:sz w:val="22"/>
          <w:szCs w:val="22"/>
        </w:rPr>
        <w:t>ig</w:t>
      </w:r>
      <w:r w:rsidR="005E05D8"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="005E05D8" w:rsidRPr="007417E9">
        <w:rPr>
          <w:rFonts w:cs="Arial"/>
          <w:color w:val="000000" w:themeColor="text1"/>
          <w:sz w:val="22"/>
          <w:szCs w:val="22"/>
        </w:rPr>
        <w:t>e</w:t>
      </w:r>
      <w:r w:rsidR="005E05D8">
        <w:rPr>
          <w:rFonts w:cs="Arial"/>
          <w:color w:val="000000" w:themeColor="text1"/>
          <w:sz w:val="22"/>
          <w:szCs w:val="22"/>
        </w:rPr>
        <w:t xml:space="preserve"> and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how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ng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xpect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to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k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.</w:t>
      </w:r>
    </w:p>
    <w:p w14:paraId="395209B8" w14:textId="0936C09D" w:rsidR="004F3E31" w:rsidRPr="007417E9" w:rsidRDefault="005E05D8" w:rsidP="005E05D8">
      <w:pPr>
        <w:pStyle w:val="BodyText"/>
        <w:kinsoku w:val="0"/>
        <w:overflowPunct w:val="0"/>
        <w:ind w:left="472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We will </w:t>
      </w:r>
      <w:r w:rsidR="004F3E31" w:rsidRPr="007417E9">
        <w:rPr>
          <w:rFonts w:cs="Arial"/>
          <w:color w:val="000000" w:themeColor="text1"/>
          <w:sz w:val="22"/>
          <w:szCs w:val="22"/>
        </w:rPr>
        <w:t>l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know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where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ve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re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ched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wi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pacing w:val="2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inv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ig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="004F3E31" w:rsidRPr="007417E9">
        <w:rPr>
          <w:rFonts w:cs="Arial"/>
          <w:color w:val="000000" w:themeColor="text1"/>
          <w:sz w:val="22"/>
          <w:szCs w:val="22"/>
        </w:rPr>
        <w:t>ion,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nd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give</w:t>
      </w:r>
      <w:r w:rsidR="004F3E31"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regular</w:t>
      </w:r>
      <w:r w:rsidR="004F3E31"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up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at</w:t>
      </w:r>
      <w:r w:rsidR="004F3E31" w:rsidRPr="007417E9">
        <w:rPr>
          <w:rFonts w:cs="Arial"/>
          <w:color w:val="000000" w:themeColor="text1"/>
          <w:sz w:val="22"/>
          <w:szCs w:val="22"/>
        </w:rPr>
        <w:t>es,</w:t>
      </w:r>
      <w:r w:rsidR="004F3E31"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including</w:t>
      </w:r>
      <w:r w:rsidR="004F3E31"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elli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z w:val="22"/>
          <w:szCs w:val="22"/>
        </w:rPr>
        <w:t>g</w:t>
      </w:r>
      <w:r w:rsidR="004F3E31"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you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ny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d</w:t>
      </w:r>
      <w:r w:rsidR="004F3E31" w:rsidRPr="007417E9">
        <w:rPr>
          <w:rFonts w:cs="Arial"/>
          <w:color w:val="000000" w:themeColor="text1"/>
          <w:sz w:val="22"/>
          <w:szCs w:val="22"/>
        </w:rPr>
        <w:t>ev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lo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z w:val="22"/>
          <w:szCs w:val="22"/>
        </w:rPr>
        <w:t>ments</w:t>
      </w:r>
      <w:r w:rsidR="004F3E31"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mi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g</w:t>
      </w:r>
      <w:r w:rsidR="004F3E31" w:rsidRPr="007417E9">
        <w:rPr>
          <w:rFonts w:cs="Arial"/>
          <w:color w:val="000000" w:themeColor="text1"/>
          <w:sz w:val="22"/>
          <w:szCs w:val="22"/>
        </w:rPr>
        <w:t>ht ch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nge</w:t>
      </w:r>
      <w:r w:rsidR="004F3E31"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rigin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l</w:t>
      </w:r>
      <w:r w:rsidR="004F3E31"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st</w:t>
      </w:r>
      <w:r w:rsidR="004F3E31" w:rsidRPr="007417E9">
        <w:rPr>
          <w:rFonts w:cs="Arial"/>
          <w:color w:val="000000" w:themeColor="text1"/>
          <w:sz w:val="22"/>
          <w:szCs w:val="22"/>
        </w:rPr>
        <w:t>im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e.</w:t>
      </w:r>
    </w:p>
    <w:p w14:paraId="667F61C7" w14:textId="41417C10" w:rsidR="004167FD" w:rsidRPr="007417E9" w:rsidRDefault="004167FD" w:rsidP="00876CEC">
      <w:pPr>
        <w:pStyle w:val="BodyText"/>
        <w:tabs>
          <w:tab w:val="left" w:pos="833"/>
        </w:tabs>
        <w:kinsoku w:val="0"/>
        <w:overflowPunct w:val="0"/>
        <w:ind w:left="0" w:right="505"/>
        <w:rPr>
          <w:rFonts w:cs="Arial"/>
          <w:color w:val="000000" w:themeColor="text1"/>
          <w:sz w:val="22"/>
          <w:szCs w:val="22"/>
        </w:rPr>
      </w:pPr>
    </w:p>
    <w:p w14:paraId="1B4BA639" w14:textId="77777777" w:rsidR="004F3E31" w:rsidRPr="007417E9" w:rsidRDefault="004F3E31" w:rsidP="00876CEC">
      <w:pPr>
        <w:pStyle w:val="BodyText"/>
        <w:numPr>
          <w:ilvl w:val="0"/>
          <w:numId w:val="24"/>
        </w:numPr>
        <w:tabs>
          <w:tab w:val="left" w:pos="833"/>
        </w:tabs>
        <w:kinsoku w:val="0"/>
        <w:overflowPunct w:val="0"/>
        <w:ind w:left="878" w:right="505"/>
        <w:rPr>
          <w:rFonts w:cs="Arial"/>
          <w:color w:val="000000" w:themeColor="text1"/>
          <w:sz w:val="22"/>
          <w:szCs w:val="22"/>
        </w:rPr>
        <w:sectPr w:rsidR="004F3E31" w:rsidRPr="007417E9">
          <w:footerReference w:type="default" r:id="rId11"/>
          <w:pgSz w:w="11907" w:h="16840"/>
          <w:pgMar w:top="1360" w:right="1040" w:bottom="1240" w:left="1020" w:header="0" w:footer="1050" w:gutter="0"/>
          <w:cols w:space="720"/>
          <w:noEndnote/>
        </w:sectPr>
      </w:pPr>
    </w:p>
    <w:p w14:paraId="6F818E4F" w14:textId="27FB1CFA" w:rsidR="00FE4F4F" w:rsidRPr="007417E9" w:rsidRDefault="004F3E31" w:rsidP="00B833E1">
      <w:pPr>
        <w:pStyle w:val="BodyText"/>
        <w:ind w:left="518"/>
        <w:rPr>
          <w:rFonts w:cs="Arial"/>
          <w:spacing w:val="66"/>
          <w:sz w:val="22"/>
          <w:szCs w:val="22"/>
        </w:rPr>
      </w:pPr>
      <w:r w:rsidRPr="007417E9">
        <w:rPr>
          <w:rFonts w:cs="Arial"/>
          <w:spacing w:val="-1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he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p</w:t>
      </w:r>
      <w:r w:rsidRPr="007417E9">
        <w:rPr>
          <w:rFonts w:cs="Arial"/>
          <w:sz w:val="22"/>
          <w:szCs w:val="22"/>
        </w:rPr>
        <w:t>erson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who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is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inv</w:t>
      </w:r>
      <w:r w:rsidRPr="007417E9">
        <w:rPr>
          <w:rFonts w:cs="Arial"/>
          <w:spacing w:val="-2"/>
          <w:sz w:val="22"/>
          <w:szCs w:val="22"/>
        </w:rPr>
        <w:t>e</w:t>
      </w:r>
      <w:r w:rsidRPr="007417E9">
        <w:rPr>
          <w:rFonts w:cs="Arial"/>
          <w:sz w:val="22"/>
          <w:szCs w:val="22"/>
        </w:rPr>
        <w:t>s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ig</w:t>
      </w:r>
      <w:r w:rsidRPr="007417E9">
        <w:rPr>
          <w:rFonts w:cs="Arial"/>
          <w:spacing w:val="-2"/>
          <w:sz w:val="22"/>
          <w:szCs w:val="22"/>
        </w:rPr>
        <w:t>at</w:t>
      </w:r>
      <w:r w:rsidRPr="007417E9">
        <w:rPr>
          <w:rFonts w:cs="Arial"/>
          <w:sz w:val="22"/>
          <w:szCs w:val="22"/>
        </w:rPr>
        <w:t>ing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your</w:t>
      </w:r>
      <w:r w:rsidRPr="007417E9">
        <w:rPr>
          <w:rFonts w:cs="Arial"/>
          <w:spacing w:val="-2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c</w:t>
      </w:r>
      <w:r w:rsidRPr="007417E9">
        <w:rPr>
          <w:rFonts w:cs="Arial"/>
          <w:spacing w:val="-2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ncerns</w:t>
      </w:r>
      <w:r w:rsidRPr="007417E9">
        <w:rPr>
          <w:rFonts w:cs="Arial"/>
          <w:spacing w:val="-2"/>
          <w:sz w:val="22"/>
          <w:szCs w:val="22"/>
        </w:rPr>
        <w:t xml:space="preserve"> w</w:t>
      </w:r>
      <w:r w:rsidRPr="007417E9">
        <w:rPr>
          <w:rFonts w:cs="Arial"/>
          <w:sz w:val="22"/>
          <w:szCs w:val="22"/>
        </w:rPr>
        <w:t>ill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im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first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o</w:t>
      </w:r>
      <w:r w:rsidRPr="007417E9">
        <w:rPr>
          <w:rFonts w:cs="Arial"/>
          <w:spacing w:val="-2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es</w:t>
      </w:r>
      <w:r w:rsidRPr="007417E9">
        <w:rPr>
          <w:rFonts w:cs="Arial"/>
          <w:spacing w:val="-2"/>
          <w:sz w:val="22"/>
          <w:szCs w:val="22"/>
        </w:rPr>
        <w:t>ta</w:t>
      </w:r>
      <w:r w:rsidRPr="007417E9">
        <w:rPr>
          <w:rFonts w:cs="Arial"/>
          <w:sz w:val="22"/>
          <w:szCs w:val="22"/>
        </w:rPr>
        <w:t>b</w:t>
      </w:r>
      <w:r w:rsidRPr="007417E9">
        <w:rPr>
          <w:rFonts w:cs="Arial"/>
          <w:spacing w:val="1"/>
          <w:sz w:val="22"/>
          <w:szCs w:val="22"/>
        </w:rPr>
        <w:t>l</w:t>
      </w:r>
      <w:r w:rsidRPr="007417E9">
        <w:rPr>
          <w:rFonts w:cs="Arial"/>
          <w:sz w:val="22"/>
          <w:szCs w:val="22"/>
        </w:rPr>
        <w:t>i</w:t>
      </w:r>
      <w:r w:rsidRPr="007417E9">
        <w:rPr>
          <w:rFonts w:cs="Arial"/>
          <w:spacing w:val="1"/>
          <w:sz w:val="22"/>
          <w:szCs w:val="22"/>
        </w:rPr>
        <w:t>s</w:t>
      </w:r>
      <w:r w:rsidRPr="007417E9">
        <w:rPr>
          <w:rFonts w:cs="Arial"/>
          <w:sz w:val="22"/>
          <w:szCs w:val="22"/>
        </w:rPr>
        <w:t>h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he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f</w:t>
      </w:r>
      <w:r w:rsidRPr="007417E9">
        <w:rPr>
          <w:rFonts w:cs="Arial"/>
          <w:spacing w:val="3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c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s.</w:t>
      </w:r>
      <w:r w:rsidRPr="007417E9">
        <w:rPr>
          <w:rFonts w:cs="Arial"/>
          <w:spacing w:val="66"/>
          <w:sz w:val="22"/>
          <w:szCs w:val="22"/>
        </w:rPr>
        <w:t xml:space="preserve"> </w:t>
      </w:r>
    </w:p>
    <w:p w14:paraId="1848C7B3" w14:textId="0C58CC61" w:rsidR="00977970" w:rsidRPr="007417E9" w:rsidRDefault="004F3E31" w:rsidP="00B833E1">
      <w:pPr>
        <w:pStyle w:val="BodyText"/>
        <w:ind w:left="518"/>
        <w:rPr>
          <w:rFonts w:cs="Arial"/>
          <w:spacing w:val="12"/>
          <w:sz w:val="22"/>
          <w:szCs w:val="22"/>
        </w:rPr>
      </w:pPr>
      <w:r w:rsidRPr="007417E9">
        <w:rPr>
          <w:rFonts w:cs="Arial"/>
          <w:spacing w:val="-1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he</w:t>
      </w:r>
      <w:r w:rsidRPr="007417E9">
        <w:rPr>
          <w:rFonts w:cs="Arial"/>
          <w:w w:val="99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ex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ent</w:t>
      </w:r>
      <w:r w:rsidRPr="007417E9">
        <w:rPr>
          <w:rFonts w:cs="Arial"/>
          <w:spacing w:val="-6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of</w:t>
      </w:r>
      <w:r w:rsidRPr="007417E9">
        <w:rPr>
          <w:rFonts w:cs="Arial"/>
          <w:spacing w:val="-6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his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inv</w:t>
      </w:r>
      <w:r w:rsidRPr="007417E9">
        <w:rPr>
          <w:rFonts w:cs="Arial"/>
          <w:spacing w:val="1"/>
          <w:sz w:val="22"/>
          <w:szCs w:val="22"/>
        </w:rPr>
        <w:t>e</w:t>
      </w:r>
      <w:r w:rsidRPr="007417E9">
        <w:rPr>
          <w:rFonts w:cs="Arial"/>
          <w:sz w:val="22"/>
          <w:szCs w:val="22"/>
        </w:rPr>
        <w:t>s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ig</w:t>
      </w:r>
      <w:r w:rsidRPr="007417E9">
        <w:rPr>
          <w:rFonts w:cs="Arial"/>
          <w:spacing w:val="-2"/>
          <w:sz w:val="22"/>
          <w:szCs w:val="22"/>
        </w:rPr>
        <w:t>at</w:t>
      </w:r>
      <w:r w:rsidRPr="007417E9">
        <w:rPr>
          <w:rFonts w:cs="Arial"/>
          <w:sz w:val="22"/>
          <w:szCs w:val="22"/>
        </w:rPr>
        <w:t>ion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will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d</w:t>
      </w:r>
      <w:r w:rsidRPr="007417E9">
        <w:rPr>
          <w:rFonts w:cs="Arial"/>
          <w:sz w:val="22"/>
          <w:szCs w:val="22"/>
        </w:rPr>
        <w:t>epend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on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h</w:t>
      </w:r>
      <w:r w:rsidRPr="007417E9">
        <w:rPr>
          <w:rFonts w:cs="Arial"/>
          <w:spacing w:val="2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w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c</w:t>
      </w:r>
      <w:r w:rsidRPr="007417E9">
        <w:rPr>
          <w:rFonts w:cs="Arial"/>
          <w:spacing w:val="-2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mplex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nd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h</w:t>
      </w:r>
      <w:r w:rsidRPr="007417E9">
        <w:rPr>
          <w:rFonts w:cs="Arial"/>
          <w:spacing w:val="2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w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serious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he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is</w:t>
      </w:r>
      <w:r w:rsidRPr="007417E9">
        <w:rPr>
          <w:rFonts w:cs="Arial"/>
          <w:spacing w:val="1"/>
          <w:sz w:val="22"/>
          <w:szCs w:val="22"/>
        </w:rPr>
        <w:t>s</w:t>
      </w:r>
      <w:r w:rsidRPr="007417E9">
        <w:rPr>
          <w:rFonts w:cs="Arial"/>
          <w:spacing w:val="-2"/>
          <w:sz w:val="22"/>
          <w:szCs w:val="22"/>
        </w:rPr>
        <w:t>u</w:t>
      </w:r>
      <w:r w:rsidRPr="007417E9">
        <w:rPr>
          <w:rFonts w:cs="Arial"/>
          <w:sz w:val="22"/>
          <w:szCs w:val="22"/>
        </w:rPr>
        <w:t>es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y</w:t>
      </w:r>
      <w:r w:rsidRPr="007417E9">
        <w:rPr>
          <w:rFonts w:cs="Arial"/>
          <w:spacing w:val="-1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u</w:t>
      </w:r>
      <w:r w:rsidRPr="007417E9">
        <w:rPr>
          <w:rFonts w:cs="Arial"/>
          <w:w w:val="99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h</w:t>
      </w:r>
      <w:r w:rsidRPr="007417E9">
        <w:rPr>
          <w:rFonts w:cs="Arial"/>
          <w:spacing w:val="-1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ve</w:t>
      </w:r>
      <w:r w:rsidRPr="007417E9">
        <w:rPr>
          <w:rFonts w:cs="Arial"/>
          <w:spacing w:val="6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r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i</w:t>
      </w:r>
      <w:r w:rsidRPr="007417E9">
        <w:rPr>
          <w:rFonts w:cs="Arial"/>
          <w:spacing w:val="1"/>
          <w:sz w:val="22"/>
          <w:szCs w:val="22"/>
        </w:rPr>
        <w:t>s</w:t>
      </w:r>
      <w:r w:rsidRPr="007417E9">
        <w:rPr>
          <w:rFonts w:cs="Arial"/>
          <w:sz w:val="22"/>
          <w:szCs w:val="22"/>
        </w:rPr>
        <w:t>ed</w:t>
      </w:r>
      <w:r w:rsidRPr="007417E9">
        <w:rPr>
          <w:rFonts w:cs="Arial"/>
          <w:spacing w:val="4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re</w:t>
      </w:r>
      <w:r w:rsidR="00647D4C" w:rsidRPr="007417E9">
        <w:rPr>
          <w:rFonts w:cs="Arial"/>
          <w:sz w:val="22"/>
          <w:szCs w:val="22"/>
        </w:rPr>
        <w:t xml:space="preserve">. </w:t>
      </w:r>
    </w:p>
    <w:p w14:paraId="1FA5030A" w14:textId="77777777" w:rsidR="00977970" w:rsidRPr="007417E9" w:rsidRDefault="00977970" w:rsidP="00B833E1">
      <w:pPr>
        <w:pStyle w:val="BodyText"/>
        <w:ind w:left="518"/>
        <w:rPr>
          <w:rFonts w:cs="Arial"/>
          <w:spacing w:val="12"/>
          <w:sz w:val="22"/>
          <w:szCs w:val="22"/>
        </w:rPr>
      </w:pPr>
    </w:p>
    <w:p w14:paraId="498367DF" w14:textId="16C65BED" w:rsidR="008F356F" w:rsidRPr="007417E9" w:rsidRDefault="004F3E31" w:rsidP="00B833E1">
      <w:pPr>
        <w:pStyle w:val="BodyText"/>
        <w:ind w:left="518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>In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some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in</w:t>
      </w:r>
      <w:r w:rsidRPr="007417E9">
        <w:rPr>
          <w:rFonts w:cs="Arial"/>
          <w:spacing w:val="1"/>
          <w:sz w:val="22"/>
          <w:szCs w:val="22"/>
        </w:rPr>
        <w:t>s</w:t>
      </w:r>
      <w:r w:rsidRPr="007417E9">
        <w:rPr>
          <w:rFonts w:cs="Arial"/>
          <w:spacing w:val="-2"/>
          <w:sz w:val="22"/>
          <w:szCs w:val="22"/>
        </w:rPr>
        <w:t>ta</w:t>
      </w:r>
      <w:r w:rsidRPr="007417E9">
        <w:rPr>
          <w:rFonts w:cs="Arial"/>
          <w:sz w:val="22"/>
          <w:szCs w:val="22"/>
        </w:rPr>
        <w:t>nces,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w</w:t>
      </w:r>
      <w:r w:rsidRPr="007417E9">
        <w:rPr>
          <w:rFonts w:cs="Arial"/>
          <w:sz w:val="22"/>
          <w:szCs w:val="22"/>
        </w:rPr>
        <w:t>e</w:t>
      </w:r>
      <w:r w:rsidRPr="007417E9">
        <w:rPr>
          <w:rFonts w:cs="Arial"/>
          <w:spacing w:val="-2"/>
          <w:sz w:val="22"/>
          <w:szCs w:val="22"/>
        </w:rPr>
        <w:t xml:space="preserve"> </w:t>
      </w:r>
      <w:r w:rsidRPr="007417E9">
        <w:rPr>
          <w:rFonts w:cs="Arial"/>
          <w:spacing w:val="-1"/>
          <w:sz w:val="22"/>
          <w:szCs w:val="22"/>
        </w:rPr>
        <w:t>m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y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sk</w:t>
      </w:r>
      <w:r w:rsidRPr="007417E9">
        <w:rPr>
          <w:rFonts w:cs="Arial"/>
          <w:spacing w:val="-2"/>
          <w:sz w:val="22"/>
          <w:szCs w:val="22"/>
        </w:rPr>
        <w:t xml:space="preserve"> t</w:t>
      </w:r>
      <w:r w:rsidRPr="007417E9">
        <w:rPr>
          <w:rFonts w:cs="Arial"/>
          <w:sz w:val="22"/>
          <w:szCs w:val="22"/>
        </w:rPr>
        <w:t>o</w:t>
      </w:r>
      <w:r w:rsidRPr="007417E9">
        <w:rPr>
          <w:rFonts w:cs="Arial"/>
          <w:spacing w:val="-1"/>
          <w:sz w:val="22"/>
          <w:szCs w:val="22"/>
        </w:rPr>
        <w:t xml:space="preserve"> m</w:t>
      </w:r>
      <w:r w:rsidRPr="007417E9">
        <w:rPr>
          <w:rFonts w:cs="Arial"/>
          <w:sz w:val="22"/>
          <w:szCs w:val="22"/>
        </w:rPr>
        <w:t>eet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y</w:t>
      </w:r>
      <w:r w:rsidRPr="007417E9">
        <w:rPr>
          <w:rFonts w:cs="Arial"/>
          <w:spacing w:val="-1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u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to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discuss</w:t>
      </w:r>
      <w:r w:rsidRPr="007417E9">
        <w:rPr>
          <w:rFonts w:cs="Arial"/>
          <w:spacing w:val="-2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y</w:t>
      </w:r>
      <w:r w:rsidRPr="007417E9">
        <w:rPr>
          <w:rFonts w:cs="Arial"/>
          <w:spacing w:val="-1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ur</w:t>
      </w:r>
      <w:r w:rsidRPr="007417E9">
        <w:rPr>
          <w:rFonts w:cs="Arial"/>
          <w:spacing w:val="-2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c</w:t>
      </w:r>
      <w:r w:rsidRPr="007417E9">
        <w:rPr>
          <w:rFonts w:cs="Arial"/>
          <w:spacing w:val="-2"/>
          <w:sz w:val="22"/>
          <w:szCs w:val="22"/>
        </w:rPr>
        <w:t>o</w:t>
      </w:r>
      <w:r w:rsidRPr="007417E9">
        <w:rPr>
          <w:rFonts w:cs="Arial"/>
          <w:sz w:val="22"/>
          <w:szCs w:val="22"/>
        </w:rPr>
        <w:t>ncern</w:t>
      </w:r>
      <w:r w:rsidRPr="007417E9">
        <w:rPr>
          <w:rFonts w:cs="Arial"/>
          <w:spacing w:val="1"/>
          <w:sz w:val="22"/>
          <w:szCs w:val="22"/>
        </w:rPr>
        <w:t>s</w:t>
      </w:r>
      <w:r w:rsidR="008651F7">
        <w:rPr>
          <w:rFonts w:cs="Arial"/>
          <w:sz w:val="22"/>
          <w:szCs w:val="22"/>
        </w:rPr>
        <w:t>, or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w</w:t>
      </w:r>
      <w:r w:rsidRPr="007417E9">
        <w:rPr>
          <w:rFonts w:cs="Arial"/>
          <w:sz w:val="22"/>
          <w:szCs w:val="22"/>
        </w:rPr>
        <w:t>e might</w:t>
      </w:r>
      <w:r w:rsidRPr="007417E9">
        <w:rPr>
          <w:rFonts w:cs="Arial"/>
          <w:spacing w:val="-6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sug</w:t>
      </w:r>
      <w:r w:rsidRPr="007417E9">
        <w:rPr>
          <w:rFonts w:cs="Arial"/>
          <w:spacing w:val="-1"/>
          <w:sz w:val="22"/>
          <w:szCs w:val="22"/>
        </w:rPr>
        <w:t>g</w:t>
      </w:r>
      <w:r w:rsidRPr="007417E9">
        <w:rPr>
          <w:rFonts w:cs="Arial"/>
          <w:sz w:val="22"/>
          <w:szCs w:val="22"/>
        </w:rPr>
        <w:t>est</w:t>
      </w:r>
      <w:r w:rsidRPr="007417E9">
        <w:rPr>
          <w:rFonts w:cs="Arial"/>
          <w:spacing w:val="-7"/>
          <w:sz w:val="22"/>
          <w:szCs w:val="22"/>
        </w:rPr>
        <w:t xml:space="preserve"> </w:t>
      </w:r>
      <w:r w:rsidRPr="007417E9">
        <w:rPr>
          <w:rFonts w:cs="Arial"/>
          <w:spacing w:val="-1"/>
          <w:sz w:val="22"/>
          <w:szCs w:val="22"/>
        </w:rPr>
        <w:t>m</w:t>
      </w:r>
      <w:r w:rsidRPr="007417E9">
        <w:rPr>
          <w:rFonts w:cs="Arial"/>
          <w:sz w:val="22"/>
          <w:szCs w:val="22"/>
        </w:rPr>
        <w:t>edi</w:t>
      </w:r>
      <w:r w:rsidRPr="007417E9">
        <w:rPr>
          <w:rFonts w:cs="Arial"/>
          <w:spacing w:val="-2"/>
          <w:sz w:val="22"/>
          <w:szCs w:val="22"/>
        </w:rPr>
        <w:t>at</w:t>
      </w:r>
      <w:r w:rsidRPr="007417E9">
        <w:rPr>
          <w:rFonts w:cs="Arial"/>
          <w:spacing w:val="2"/>
          <w:sz w:val="22"/>
          <w:szCs w:val="22"/>
        </w:rPr>
        <w:t>i</w:t>
      </w:r>
      <w:r w:rsidRPr="007417E9">
        <w:rPr>
          <w:rFonts w:cs="Arial"/>
          <w:sz w:val="22"/>
          <w:szCs w:val="22"/>
        </w:rPr>
        <w:t>on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or</w:t>
      </w:r>
      <w:r w:rsidRPr="007417E9">
        <w:rPr>
          <w:rFonts w:cs="Arial"/>
          <w:spacing w:val="-7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n</w:t>
      </w:r>
      <w:r w:rsidRPr="007417E9">
        <w:rPr>
          <w:rFonts w:cs="Arial"/>
          <w:spacing w:val="2"/>
          <w:sz w:val="22"/>
          <w:szCs w:val="22"/>
        </w:rPr>
        <w:t>o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</w:t>
      </w:r>
      <w:r w:rsidRPr="007417E9">
        <w:rPr>
          <w:rFonts w:cs="Arial"/>
          <w:spacing w:val="1"/>
          <w:sz w:val="22"/>
          <w:szCs w:val="22"/>
        </w:rPr>
        <w:t>e</w:t>
      </w:r>
      <w:r w:rsidRPr="007417E9">
        <w:rPr>
          <w:rFonts w:cs="Arial"/>
          <w:sz w:val="22"/>
          <w:szCs w:val="22"/>
        </w:rPr>
        <w:t>r</w:t>
      </w:r>
      <w:r w:rsidRPr="007417E9">
        <w:rPr>
          <w:rFonts w:cs="Arial"/>
          <w:spacing w:val="-5"/>
          <w:sz w:val="22"/>
          <w:szCs w:val="22"/>
        </w:rPr>
        <w:t xml:space="preserve"> </w:t>
      </w:r>
      <w:r w:rsidRPr="007417E9">
        <w:rPr>
          <w:rFonts w:cs="Arial"/>
          <w:spacing w:val="-1"/>
          <w:sz w:val="22"/>
          <w:szCs w:val="22"/>
        </w:rPr>
        <w:t>m</w:t>
      </w:r>
      <w:r w:rsidRPr="007417E9">
        <w:rPr>
          <w:rFonts w:cs="Arial"/>
          <w:sz w:val="22"/>
          <w:szCs w:val="22"/>
        </w:rPr>
        <w:t>e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hod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o</w:t>
      </w:r>
      <w:r w:rsidRPr="007417E9">
        <w:rPr>
          <w:rFonts w:cs="Arial"/>
          <w:spacing w:val="-6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ry</w:t>
      </w:r>
      <w:r w:rsidRPr="007417E9">
        <w:rPr>
          <w:rFonts w:cs="Arial"/>
          <w:spacing w:val="-3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o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resolve</w:t>
      </w:r>
      <w:r w:rsidRPr="007417E9">
        <w:rPr>
          <w:rFonts w:cs="Arial"/>
          <w:spacing w:val="-4"/>
          <w:sz w:val="22"/>
          <w:szCs w:val="22"/>
        </w:rPr>
        <w:t xml:space="preserve"> </w:t>
      </w:r>
      <w:r w:rsidRPr="007417E9">
        <w:rPr>
          <w:rFonts w:cs="Arial"/>
          <w:spacing w:val="-2"/>
          <w:sz w:val="22"/>
          <w:szCs w:val="22"/>
        </w:rPr>
        <w:t>d</w:t>
      </w:r>
      <w:r w:rsidRPr="007417E9">
        <w:rPr>
          <w:rFonts w:cs="Arial"/>
          <w:sz w:val="22"/>
          <w:szCs w:val="22"/>
        </w:rPr>
        <w:t>i</w:t>
      </w:r>
      <w:r w:rsidRPr="007417E9">
        <w:rPr>
          <w:rFonts w:cs="Arial"/>
          <w:spacing w:val="1"/>
          <w:sz w:val="22"/>
          <w:szCs w:val="22"/>
        </w:rPr>
        <w:t>s</w:t>
      </w:r>
      <w:r w:rsidRPr="007417E9">
        <w:rPr>
          <w:rFonts w:cs="Arial"/>
          <w:sz w:val="22"/>
          <w:szCs w:val="22"/>
        </w:rPr>
        <w:t>pu</w:t>
      </w:r>
      <w:r w:rsidRPr="007417E9">
        <w:rPr>
          <w:rFonts w:cs="Arial"/>
          <w:spacing w:val="-2"/>
          <w:sz w:val="22"/>
          <w:szCs w:val="22"/>
        </w:rPr>
        <w:t>t</w:t>
      </w:r>
      <w:r w:rsidRPr="007417E9">
        <w:rPr>
          <w:rFonts w:cs="Arial"/>
          <w:sz w:val="22"/>
          <w:szCs w:val="22"/>
        </w:rPr>
        <w:t>es.</w:t>
      </w:r>
    </w:p>
    <w:p w14:paraId="6EB53F92" w14:textId="77777777" w:rsidR="008F356F" w:rsidRPr="007417E9" w:rsidRDefault="008F356F" w:rsidP="00B833E1">
      <w:pPr>
        <w:pStyle w:val="BodyText"/>
        <w:ind w:left="518"/>
        <w:rPr>
          <w:rFonts w:cs="Arial"/>
          <w:sz w:val="22"/>
          <w:szCs w:val="22"/>
        </w:rPr>
      </w:pPr>
    </w:p>
    <w:p w14:paraId="1395D66B" w14:textId="1260B697" w:rsidR="004F3E31" w:rsidRPr="007417E9" w:rsidRDefault="004F3E31" w:rsidP="00B833E1">
      <w:pPr>
        <w:pStyle w:val="BodyText"/>
        <w:ind w:left="518"/>
        <w:rPr>
          <w:rFonts w:cs="Arial"/>
          <w:sz w:val="22"/>
          <w:szCs w:val="22"/>
        </w:rPr>
      </w:pPr>
      <w:r w:rsidRPr="007417E9">
        <w:rPr>
          <w:rFonts w:cs="Arial"/>
          <w:w w:val="90"/>
          <w:sz w:val="22"/>
          <w:szCs w:val="22"/>
        </w:rPr>
        <w:t>W</w:t>
      </w:r>
      <w:r w:rsidR="008F356F" w:rsidRPr="007417E9">
        <w:rPr>
          <w:rFonts w:cs="Arial"/>
          <w:w w:val="90"/>
          <w:sz w:val="22"/>
          <w:szCs w:val="22"/>
        </w:rPr>
        <w:t xml:space="preserve">e’ll </w:t>
      </w:r>
      <w:r w:rsidRPr="007417E9">
        <w:rPr>
          <w:rFonts w:cs="Arial"/>
          <w:w w:val="90"/>
          <w:sz w:val="22"/>
          <w:szCs w:val="22"/>
        </w:rPr>
        <w:t>l</w:t>
      </w:r>
      <w:r w:rsidRPr="007417E9">
        <w:rPr>
          <w:rFonts w:cs="Arial"/>
          <w:spacing w:val="-3"/>
          <w:w w:val="90"/>
          <w:sz w:val="22"/>
          <w:szCs w:val="22"/>
        </w:rPr>
        <w:t>o</w:t>
      </w:r>
      <w:r w:rsidRPr="007417E9">
        <w:rPr>
          <w:rFonts w:cs="Arial"/>
          <w:w w:val="90"/>
          <w:sz w:val="22"/>
          <w:szCs w:val="22"/>
        </w:rPr>
        <w:t>ok</w:t>
      </w:r>
      <w:r w:rsidRPr="007417E9">
        <w:rPr>
          <w:rFonts w:cs="Arial"/>
          <w:spacing w:val="9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t</w:t>
      </w:r>
      <w:r w:rsidRPr="007417E9">
        <w:rPr>
          <w:rFonts w:cs="Arial"/>
          <w:spacing w:val="10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rel</w:t>
      </w:r>
      <w:r w:rsidRPr="007417E9">
        <w:rPr>
          <w:rFonts w:cs="Arial"/>
          <w:spacing w:val="1"/>
          <w:w w:val="90"/>
          <w:sz w:val="22"/>
          <w:szCs w:val="22"/>
        </w:rPr>
        <w:t>e</w:t>
      </w:r>
      <w:r w:rsidRPr="007417E9">
        <w:rPr>
          <w:rFonts w:cs="Arial"/>
          <w:w w:val="90"/>
          <w:sz w:val="22"/>
          <w:szCs w:val="22"/>
        </w:rPr>
        <w:t>v</w:t>
      </w:r>
      <w:r w:rsidRPr="007417E9">
        <w:rPr>
          <w:rFonts w:cs="Arial"/>
          <w:spacing w:val="-1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nt</w:t>
      </w:r>
      <w:r w:rsidRPr="007417E9">
        <w:rPr>
          <w:rFonts w:cs="Arial"/>
          <w:spacing w:val="9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evidenc</w:t>
      </w:r>
      <w:r w:rsidRPr="007417E9">
        <w:rPr>
          <w:rFonts w:cs="Arial"/>
          <w:spacing w:val="1"/>
          <w:w w:val="90"/>
          <w:sz w:val="22"/>
          <w:szCs w:val="22"/>
        </w:rPr>
        <w:t>e</w:t>
      </w:r>
      <w:r w:rsidR="00647D4C" w:rsidRPr="007417E9">
        <w:rPr>
          <w:rFonts w:cs="Arial"/>
          <w:w w:val="90"/>
          <w:sz w:val="22"/>
          <w:szCs w:val="22"/>
        </w:rPr>
        <w:t xml:space="preserve">. </w:t>
      </w:r>
      <w:r w:rsidRPr="007417E9">
        <w:rPr>
          <w:rFonts w:cs="Arial"/>
          <w:spacing w:val="-1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his</w:t>
      </w:r>
      <w:r w:rsidRPr="007417E9">
        <w:rPr>
          <w:rFonts w:cs="Arial"/>
          <w:spacing w:val="11"/>
          <w:w w:val="90"/>
          <w:sz w:val="22"/>
          <w:szCs w:val="22"/>
        </w:rPr>
        <w:t xml:space="preserve"> </w:t>
      </w:r>
      <w:r w:rsidRPr="007417E9">
        <w:rPr>
          <w:rFonts w:cs="Arial"/>
          <w:spacing w:val="-1"/>
          <w:w w:val="90"/>
          <w:sz w:val="22"/>
          <w:szCs w:val="22"/>
        </w:rPr>
        <w:t>c</w:t>
      </w:r>
      <w:r w:rsidRPr="007417E9">
        <w:rPr>
          <w:rFonts w:cs="Arial"/>
          <w:w w:val="90"/>
          <w:sz w:val="22"/>
          <w:szCs w:val="22"/>
        </w:rPr>
        <w:t>ould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include</w:t>
      </w:r>
      <w:r w:rsidRPr="007417E9">
        <w:rPr>
          <w:rFonts w:cs="Arial"/>
          <w:spacing w:val="10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files,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n</w:t>
      </w:r>
      <w:r w:rsidRPr="007417E9">
        <w:rPr>
          <w:rFonts w:cs="Arial"/>
          <w:spacing w:val="-1"/>
          <w:w w:val="90"/>
          <w:sz w:val="22"/>
          <w:szCs w:val="22"/>
        </w:rPr>
        <w:t>ot</w:t>
      </w:r>
      <w:r w:rsidRPr="007417E9">
        <w:rPr>
          <w:rFonts w:cs="Arial"/>
          <w:w w:val="90"/>
          <w:sz w:val="22"/>
          <w:szCs w:val="22"/>
        </w:rPr>
        <w:t>es</w:t>
      </w:r>
      <w:r w:rsidRPr="007417E9">
        <w:rPr>
          <w:rFonts w:cs="Arial"/>
          <w:spacing w:val="11"/>
          <w:w w:val="90"/>
          <w:sz w:val="22"/>
          <w:szCs w:val="22"/>
        </w:rPr>
        <w:t xml:space="preserve"> </w:t>
      </w:r>
      <w:r w:rsidRPr="007417E9">
        <w:rPr>
          <w:rFonts w:cs="Arial"/>
          <w:spacing w:val="-3"/>
          <w:w w:val="90"/>
          <w:sz w:val="22"/>
          <w:szCs w:val="22"/>
        </w:rPr>
        <w:t>o</w:t>
      </w:r>
      <w:r w:rsidRPr="007417E9">
        <w:rPr>
          <w:rFonts w:cs="Arial"/>
          <w:w w:val="90"/>
          <w:sz w:val="22"/>
          <w:szCs w:val="22"/>
        </w:rPr>
        <w:t>f</w:t>
      </w:r>
      <w:r w:rsidRPr="007417E9">
        <w:rPr>
          <w:rFonts w:cs="Arial"/>
          <w:spacing w:val="10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c</w:t>
      </w:r>
      <w:r w:rsidRPr="007417E9">
        <w:rPr>
          <w:rFonts w:cs="Arial"/>
          <w:spacing w:val="-2"/>
          <w:w w:val="90"/>
          <w:sz w:val="22"/>
          <w:szCs w:val="22"/>
        </w:rPr>
        <w:t>o</w:t>
      </w:r>
      <w:r w:rsidRPr="007417E9">
        <w:rPr>
          <w:rFonts w:cs="Arial"/>
          <w:w w:val="90"/>
          <w:sz w:val="22"/>
          <w:szCs w:val="22"/>
        </w:rPr>
        <w:t>nvers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spacing w:val="-1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io</w:t>
      </w:r>
      <w:r w:rsidRPr="007417E9">
        <w:rPr>
          <w:rFonts w:cs="Arial"/>
          <w:spacing w:val="5"/>
          <w:w w:val="90"/>
          <w:sz w:val="22"/>
          <w:szCs w:val="22"/>
        </w:rPr>
        <w:t>n</w:t>
      </w:r>
      <w:r w:rsidRPr="007417E9">
        <w:rPr>
          <w:rFonts w:cs="Arial"/>
          <w:w w:val="90"/>
          <w:sz w:val="22"/>
          <w:szCs w:val="22"/>
        </w:rPr>
        <w:t>s,</w:t>
      </w:r>
      <w:r w:rsidRPr="007417E9">
        <w:rPr>
          <w:rFonts w:cs="Arial"/>
          <w:spacing w:val="9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let</w:t>
      </w:r>
      <w:r w:rsidRPr="007417E9">
        <w:rPr>
          <w:rFonts w:cs="Arial"/>
          <w:spacing w:val="-2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ers,</w:t>
      </w:r>
      <w:r w:rsidRPr="007417E9">
        <w:rPr>
          <w:rFonts w:cs="Arial"/>
          <w:spacing w:val="10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e-</w:t>
      </w:r>
      <w:r w:rsidRPr="007417E9">
        <w:rPr>
          <w:rFonts w:cs="Arial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m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ils</w:t>
      </w:r>
      <w:r w:rsidRPr="007417E9">
        <w:rPr>
          <w:rFonts w:cs="Arial"/>
          <w:spacing w:val="9"/>
          <w:w w:val="90"/>
          <w:sz w:val="22"/>
          <w:szCs w:val="22"/>
        </w:rPr>
        <w:t xml:space="preserve"> </w:t>
      </w:r>
      <w:r w:rsidRPr="007417E9">
        <w:rPr>
          <w:rFonts w:cs="Arial"/>
          <w:spacing w:val="-3"/>
          <w:w w:val="90"/>
          <w:sz w:val="22"/>
          <w:szCs w:val="22"/>
        </w:rPr>
        <w:t>o</w:t>
      </w:r>
      <w:r w:rsidRPr="007417E9">
        <w:rPr>
          <w:rFonts w:cs="Arial"/>
          <w:w w:val="90"/>
          <w:sz w:val="22"/>
          <w:szCs w:val="22"/>
        </w:rPr>
        <w:t>r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w</w:t>
      </w:r>
      <w:r w:rsidRPr="007417E9">
        <w:rPr>
          <w:rFonts w:cs="Arial"/>
          <w:w w:val="90"/>
          <w:sz w:val="22"/>
          <w:szCs w:val="22"/>
        </w:rPr>
        <w:t>ha</w:t>
      </w:r>
      <w:r w:rsidRPr="007417E9">
        <w:rPr>
          <w:rFonts w:cs="Arial"/>
          <w:spacing w:val="-1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ever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1"/>
          <w:w w:val="90"/>
          <w:sz w:val="22"/>
          <w:szCs w:val="22"/>
        </w:rPr>
        <w:t>m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y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b</w:t>
      </w:r>
      <w:r w:rsidRPr="007417E9">
        <w:rPr>
          <w:rFonts w:cs="Arial"/>
          <w:w w:val="90"/>
          <w:sz w:val="22"/>
          <w:szCs w:val="22"/>
        </w:rPr>
        <w:t>e</w:t>
      </w:r>
      <w:r w:rsidRPr="007417E9">
        <w:rPr>
          <w:rFonts w:cs="Arial"/>
          <w:spacing w:val="9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rel</w:t>
      </w:r>
      <w:r w:rsidRPr="007417E9">
        <w:rPr>
          <w:rFonts w:cs="Arial"/>
          <w:spacing w:val="1"/>
          <w:w w:val="90"/>
          <w:sz w:val="22"/>
          <w:szCs w:val="22"/>
        </w:rPr>
        <w:t>e</w:t>
      </w:r>
      <w:r w:rsidRPr="007417E9">
        <w:rPr>
          <w:rFonts w:cs="Arial"/>
          <w:w w:val="90"/>
          <w:sz w:val="22"/>
          <w:szCs w:val="22"/>
        </w:rPr>
        <w:t>v</w:t>
      </w:r>
      <w:r w:rsidRPr="007417E9">
        <w:rPr>
          <w:rFonts w:cs="Arial"/>
          <w:spacing w:val="-1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nt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1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o</w:t>
      </w:r>
      <w:r w:rsidRPr="007417E9">
        <w:rPr>
          <w:rFonts w:cs="Arial"/>
          <w:spacing w:val="6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your</w:t>
      </w:r>
      <w:r w:rsidRPr="007417E9">
        <w:rPr>
          <w:rFonts w:cs="Arial"/>
          <w:spacing w:val="10"/>
          <w:w w:val="90"/>
          <w:sz w:val="22"/>
          <w:szCs w:val="22"/>
        </w:rPr>
        <w:t xml:space="preserve"> </w:t>
      </w:r>
      <w:r w:rsidRPr="007417E9">
        <w:rPr>
          <w:rFonts w:cs="Arial"/>
          <w:spacing w:val="-3"/>
          <w:w w:val="90"/>
          <w:sz w:val="22"/>
          <w:szCs w:val="22"/>
        </w:rPr>
        <w:t>p</w:t>
      </w:r>
      <w:r w:rsidRPr="007417E9">
        <w:rPr>
          <w:rFonts w:cs="Arial"/>
          <w:w w:val="90"/>
          <w:sz w:val="22"/>
          <w:szCs w:val="22"/>
        </w:rPr>
        <w:t>ar</w:t>
      </w:r>
      <w:r w:rsidRPr="007417E9">
        <w:rPr>
          <w:rFonts w:cs="Arial"/>
          <w:spacing w:val="-1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icul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r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1"/>
          <w:w w:val="90"/>
          <w:sz w:val="22"/>
          <w:szCs w:val="22"/>
        </w:rPr>
        <w:t>c</w:t>
      </w:r>
      <w:r w:rsidRPr="007417E9">
        <w:rPr>
          <w:rFonts w:cs="Arial"/>
          <w:w w:val="90"/>
          <w:sz w:val="22"/>
          <w:szCs w:val="22"/>
        </w:rPr>
        <w:t>oncern</w:t>
      </w:r>
      <w:r w:rsidR="00647D4C" w:rsidRPr="007417E9">
        <w:rPr>
          <w:rFonts w:cs="Arial"/>
          <w:w w:val="90"/>
          <w:sz w:val="22"/>
          <w:szCs w:val="22"/>
        </w:rPr>
        <w:t xml:space="preserve">. </w:t>
      </w:r>
      <w:r w:rsidRPr="007417E9">
        <w:rPr>
          <w:rFonts w:cs="Arial"/>
          <w:w w:val="90"/>
          <w:sz w:val="22"/>
          <w:szCs w:val="22"/>
        </w:rPr>
        <w:t>If</w:t>
      </w:r>
      <w:r w:rsidRPr="007417E9">
        <w:rPr>
          <w:rFonts w:cs="Arial"/>
          <w:spacing w:val="7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necess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ry,</w:t>
      </w:r>
      <w:r w:rsidRPr="007417E9">
        <w:rPr>
          <w:rFonts w:cs="Arial"/>
          <w:spacing w:val="7"/>
          <w:w w:val="90"/>
          <w:sz w:val="22"/>
          <w:szCs w:val="22"/>
        </w:rPr>
        <w:t xml:space="preserve"> </w:t>
      </w:r>
      <w:r w:rsidR="008F356F" w:rsidRPr="007417E9">
        <w:rPr>
          <w:rFonts w:cs="Arial"/>
          <w:w w:val="90"/>
          <w:sz w:val="22"/>
          <w:szCs w:val="22"/>
        </w:rPr>
        <w:t>we’ll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ta</w:t>
      </w:r>
      <w:r w:rsidRPr="007417E9">
        <w:rPr>
          <w:rFonts w:cs="Arial"/>
          <w:w w:val="90"/>
          <w:sz w:val="22"/>
          <w:szCs w:val="22"/>
        </w:rPr>
        <w:t>lk</w:t>
      </w:r>
      <w:r w:rsidRPr="007417E9">
        <w:rPr>
          <w:rFonts w:cs="Arial"/>
          <w:spacing w:val="8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o</w:t>
      </w:r>
      <w:r w:rsidRPr="007417E9">
        <w:rPr>
          <w:rFonts w:cs="Arial"/>
          <w:w w:val="88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he</w:t>
      </w:r>
      <w:r w:rsidRPr="007417E9">
        <w:rPr>
          <w:rFonts w:cs="Arial"/>
          <w:spacing w:val="60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st</w:t>
      </w:r>
      <w:r w:rsidRPr="007417E9">
        <w:rPr>
          <w:rFonts w:cs="Arial"/>
          <w:spacing w:val="-3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ff</w:t>
      </w:r>
      <w:r w:rsidRPr="007417E9">
        <w:rPr>
          <w:rFonts w:cs="Arial"/>
          <w:spacing w:val="58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o</w:t>
      </w:r>
      <w:r w:rsidRPr="007417E9">
        <w:rPr>
          <w:rFonts w:cs="Arial"/>
          <w:w w:val="90"/>
          <w:sz w:val="22"/>
          <w:szCs w:val="22"/>
        </w:rPr>
        <w:t>r</w:t>
      </w:r>
      <w:r w:rsidRPr="007417E9">
        <w:rPr>
          <w:rFonts w:cs="Arial"/>
          <w:spacing w:val="60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o</w:t>
      </w:r>
      <w:r w:rsidRPr="007417E9">
        <w:rPr>
          <w:rFonts w:cs="Arial"/>
          <w:spacing w:val="-2"/>
          <w:w w:val="90"/>
          <w:sz w:val="22"/>
          <w:szCs w:val="22"/>
        </w:rPr>
        <w:t>t</w:t>
      </w:r>
      <w:r w:rsidRPr="007417E9">
        <w:rPr>
          <w:rFonts w:cs="Arial"/>
          <w:w w:val="90"/>
          <w:sz w:val="22"/>
          <w:szCs w:val="22"/>
        </w:rPr>
        <w:t>hers</w:t>
      </w:r>
      <w:r w:rsidRPr="007417E9">
        <w:rPr>
          <w:rFonts w:cs="Arial"/>
          <w:spacing w:val="58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involved</w:t>
      </w:r>
      <w:r w:rsidRPr="007417E9">
        <w:rPr>
          <w:rFonts w:cs="Arial"/>
          <w:spacing w:val="55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nd</w:t>
      </w:r>
      <w:r w:rsidRPr="007417E9">
        <w:rPr>
          <w:rFonts w:cs="Arial"/>
          <w:spacing w:val="57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lo</w:t>
      </w:r>
      <w:r w:rsidRPr="007417E9">
        <w:rPr>
          <w:rFonts w:cs="Arial"/>
          <w:spacing w:val="-2"/>
          <w:w w:val="90"/>
          <w:sz w:val="22"/>
          <w:szCs w:val="22"/>
        </w:rPr>
        <w:t>o</w:t>
      </w:r>
      <w:r w:rsidRPr="007417E9">
        <w:rPr>
          <w:rFonts w:cs="Arial"/>
          <w:w w:val="90"/>
          <w:sz w:val="22"/>
          <w:szCs w:val="22"/>
        </w:rPr>
        <w:t>k</w:t>
      </w:r>
      <w:r w:rsidRPr="007417E9">
        <w:rPr>
          <w:rFonts w:cs="Arial"/>
          <w:spacing w:val="60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t</w:t>
      </w:r>
      <w:r w:rsidRPr="007417E9">
        <w:rPr>
          <w:rFonts w:cs="Arial"/>
          <w:spacing w:val="59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our</w:t>
      </w:r>
      <w:r w:rsidRPr="007417E9">
        <w:rPr>
          <w:rFonts w:cs="Arial"/>
          <w:spacing w:val="56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policies</w:t>
      </w:r>
      <w:r w:rsidRPr="007417E9">
        <w:rPr>
          <w:rFonts w:cs="Arial"/>
          <w:spacing w:val="59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nd</w:t>
      </w:r>
      <w:r w:rsidRPr="007417E9">
        <w:rPr>
          <w:rFonts w:cs="Arial"/>
          <w:spacing w:val="56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ny</w:t>
      </w:r>
      <w:r w:rsidRPr="007417E9">
        <w:rPr>
          <w:rFonts w:cs="Arial"/>
          <w:spacing w:val="59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leg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l</w:t>
      </w:r>
      <w:r w:rsidRPr="007417E9">
        <w:rPr>
          <w:rFonts w:cs="Arial"/>
          <w:spacing w:val="58"/>
          <w:w w:val="90"/>
          <w:sz w:val="22"/>
          <w:szCs w:val="22"/>
        </w:rPr>
        <w:t xml:space="preserve"> </w:t>
      </w:r>
      <w:r w:rsidRPr="007417E9">
        <w:rPr>
          <w:rFonts w:cs="Arial"/>
          <w:w w:val="90"/>
          <w:sz w:val="22"/>
          <w:szCs w:val="22"/>
        </w:rPr>
        <w:t>entitlement</w:t>
      </w:r>
      <w:r w:rsidRPr="007417E9">
        <w:rPr>
          <w:rFonts w:cs="Arial"/>
          <w:spacing w:val="55"/>
          <w:w w:val="90"/>
          <w:sz w:val="22"/>
          <w:szCs w:val="22"/>
        </w:rPr>
        <w:t xml:space="preserve"> </w:t>
      </w:r>
      <w:r w:rsidRPr="007417E9">
        <w:rPr>
          <w:rFonts w:cs="Arial"/>
          <w:spacing w:val="-2"/>
          <w:w w:val="90"/>
          <w:sz w:val="22"/>
          <w:szCs w:val="22"/>
        </w:rPr>
        <w:t>a</w:t>
      </w:r>
      <w:r w:rsidRPr="007417E9">
        <w:rPr>
          <w:rFonts w:cs="Arial"/>
          <w:w w:val="90"/>
          <w:sz w:val="22"/>
          <w:szCs w:val="22"/>
        </w:rPr>
        <w:t>nd</w:t>
      </w:r>
      <w:r w:rsidR="008F356F" w:rsidRPr="007417E9">
        <w:rPr>
          <w:rFonts w:cs="Arial"/>
          <w:w w:val="90"/>
          <w:sz w:val="22"/>
          <w:szCs w:val="22"/>
        </w:rPr>
        <w:t xml:space="preserve"> </w:t>
      </w:r>
      <w:r w:rsidRPr="007417E9">
        <w:rPr>
          <w:rFonts w:cs="Arial"/>
          <w:sz w:val="22"/>
          <w:szCs w:val="22"/>
        </w:rPr>
        <w:t>gui</w:t>
      </w:r>
      <w:r w:rsidRPr="007417E9">
        <w:rPr>
          <w:rFonts w:cs="Arial"/>
          <w:spacing w:val="-1"/>
          <w:sz w:val="22"/>
          <w:szCs w:val="22"/>
        </w:rPr>
        <w:t>d</w:t>
      </w:r>
      <w:r w:rsidRPr="007417E9">
        <w:rPr>
          <w:rFonts w:cs="Arial"/>
          <w:spacing w:val="-2"/>
          <w:sz w:val="22"/>
          <w:szCs w:val="22"/>
        </w:rPr>
        <w:t>a</w:t>
      </w:r>
      <w:r w:rsidRPr="007417E9">
        <w:rPr>
          <w:rFonts w:cs="Arial"/>
          <w:sz w:val="22"/>
          <w:szCs w:val="22"/>
        </w:rPr>
        <w:t>nce.</w:t>
      </w:r>
    </w:p>
    <w:p w14:paraId="644320EA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407FEEAD" w14:textId="2800527C" w:rsidR="004F3E31" w:rsidRPr="007417E9" w:rsidRDefault="004F3E31" w:rsidP="008F356F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Outcome</w:t>
      </w:r>
    </w:p>
    <w:p w14:paraId="06F43619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5F207E2C" w14:textId="7B4EAF29" w:rsidR="00C8253D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If we formally investigate your complaint, we will let you know what we have found in keeping with your preferred form of communication. This could be by letter or e-mail, for example. If necessary, we will produce a longer report. </w:t>
      </w:r>
      <w:r w:rsidR="001442D8" w:rsidRPr="007417E9">
        <w:rPr>
          <w:rFonts w:cs="Arial"/>
          <w:sz w:val="22"/>
          <w:szCs w:val="22"/>
        </w:rPr>
        <w:t>We’ll</w:t>
      </w:r>
      <w:r w:rsidRPr="007417E9">
        <w:rPr>
          <w:rFonts w:cs="Arial"/>
          <w:sz w:val="22"/>
          <w:szCs w:val="22"/>
        </w:rPr>
        <w:t xml:space="preserve"> explain how and why we came to our conclusions.</w:t>
      </w:r>
    </w:p>
    <w:p w14:paraId="02FE91AA" w14:textId="77777777" w:rsidR="00C8253D" w:rsidRPr="007417E9" w:rsidRDefault="00C8253D" w:rsidP="00B833E1">
      <w:pPr>
        <w:pStyle w:val="BodyText"/>
        <w:ind w:left="472"/>
        <w:rPr>
          <w:rFonts w:cs="Arial"/>
          <w:sz w:val="22"/>
          <w:szCs w:val="22"/>
        </w:rPr>
      </w:pPr>
    </w:p>
    <w:p w14:paraId="33AAE977" w14:textId="24211A23" w:rsidR="004F3E31" w:rsidRPr="007417E9" w:rsidRDefault="004F3E31" w:rsidP="00B833E1">
      <w:pPr>
        <w:pStyle w:val="BodyText"/>
        <w:ind w:left="472"/>
        <w:rPr>
          <w:rFonts w:cs="Arial"/>
          <w:sz w:val="22"/>
          <w:szCs w:val="22"/>
        </w:rPr>
      </w:pPr>
      <w:r w:rsidRPr="007417E9">
        <w:rPr>
          <w:rFonts w:cs="Arial"/>
          <w:sz w:val="22"/>
          <w:szCs w:val="22"/>
        </w:rPr>
        <w:t xml:space="preserve">If we find that </w:t>
      </w:r>
      <w:r w:rsidR="007E185A" w:rsidRPr="007417E9">
        <w:rPr>
          <w:rFonts w:cs="Arial"/>
          <w:sz w:val="22"/>
          <w:szCs w:val="22"/>
        </w:rPr>
        <w:t xml:space="preserve">we </w:t>
      </w:r>
      <w:r w:rsidR="00202146" w:rsidRPr="007417E9">
        <w:rPr>
          <w:rFonts w:cs="Arial"/>
          <w:sz w:val="22"/>
          <w:szCs w:val="22"/>
        </w:rPr>
        <w:t xml:space="preserve">were in the </w:t>
      </w:r>
      <w:r w:rsidRPr="007417E9">
        <w:rPr>
          <w:rFonts w:cs="Arial"/>
          <w:sz w:val="22"/>
          <w:szCs w:val="22"/>
        </w:rPr>
        <w:t>wrong, we</w:t>
      </w:r>
      <w:r w:rsidR="00202146" w:rsidRPr="007417E9">
        <w:rPr>
          <w:rFonts w:cs="Arial"/>
          <w:sz w:val="22"/>
          <w:szCs w:val="22"/>
        </w:rPr>
        <w:t>’</w:t>
      </w:r>
      <w:r w:rsidRPr="007417E9">
        <w:rPr>
          <w:rFonts w:cs="Arial"/>
          <w:sz w:val="22"/>
          <w:szCs w:val="22"/>
        </w:rPr>
        <w:t xml:space="preserve">ll </w:t>
      </w:r>
      <w:r w:rsidR="00202146" w:rsidRPr="007417E9">
        <w:rPr>
          <w:rFonts w:cs="Arial"/>
          <w:sz w:val="22"/>
          <w:szCs w:val="22"/>
        </w:rPr>
        <w:t xml:space="preserve">explain </w:t>
      </w:r>
      <w:r w:rsidRPr="007417E9">
        <w:rPr>
          <w:rFonts w:cs="Arial"/>
          <w:sz w:val="22"/>
          <w:szCs w:val="22"/>
        </w:rPr>
        <w:t>what happened</w:t>
      </w:r>
      <w:r w:rsidR="00647D4C" w:rsidRPr="007417E9">
        <w:rPr>
          <w:rFonts w:cs="Arial"/>
          <w:sz w:val="22"/>
          <w:szCs w:val="22"/>
        </w:rPr>
        <w:t xml:space="preserve">. </w:t>
      </w:r>
      <w:r w:rsidRPr="007417E9">
        <w:rPr>
          <w:rFonts w:cs="Arial"/>
          <w:sz w:val="22"/>
          <w:szCs w:val="22"/>
        </w:rPr>
        <w:t>We</w:t>
      </w:r>
      <w:r w:rsidR="00202146" w:rsidRPr="007417E9">
        <w:rPr>
          <w:rFonts w:cs="Arial"/>
          <w:sz w:val="22"/>
          <w:szCs w:val="22"/>
        </w:rPr>
        <w:t>’</w:t>
      </w:r>
      <w:r w:rsidRPr="007417E9">
        <w:rPr>
          <w:rFonts w:cs="Arial"/>
          <w:sz w:val="22"/>
          <w:szCs w:val="22"/>
        </w:rPr>
        <w:t xml:space="preserve">ll show how the mistake affected </w:t>
      </w:r>
      <w:r w:rsidR="008651F7" w:rsidRPr="007417E9">
        <w:rPr>
          <w:rFonts w:cs="Arial"/>
          <w:sz w:val="22"/>
          <w:szCs w:val="22"/>
        </w:rPr>
        <w:t>you. If</w:t>
      </w:r>
      <w:r w:rsidRPr="007417E9">
        <w:rPr>
          <w:rFonts w:cs="Arial"/>
          <w:sz w:val="22"/>
          <w:szCs w:val="22"/>
        </w:rPr>
        <w:t xml:space="preserve"> we find there is a fault in our systems or the way we do things, </w:t>
      </w:r>
      <w:r w:rsidR="007E139E" w:rsidRPr="007417E9">
        <w:rPr>
          <w:rFonts w:cs="Arial"/>
          <w:sz w:val="22"/>
          <w:szCs w:val="22"/>
        </w:rPr>
        <w:t>we’ll</w:t>
      </w:r>
      <w:r w:rsidRPr="007417E9">
        <w:rPr>
          <w:rFonts w:cs="Arial"/>
          <w:sz w:val="22"/>
          <w:szCs w:val="22"/>
        </w:rPr>
        <w:t xml:space="preserve"> tell you what it is and how we plan to change things to stop it happening again.</w:t>
      </w:r>
      <w:r w:rsidR="008651F7">
        <w:rPr>
          <w:rFonts w:cs="Arial"/>
          <w:sz w:val="22"/>
          <w:szCs w:val="22"/>
        </w:rPr>
        <w:t xml:space="preserve"> If </w:t>
      </w:r>
      <w:r w:rsidR="007E185A" w:rsidRPr="007417E9">
        <w:rPr>
          <w:rFonts w:cs="Arial"/>
          <w:sz w:val="22"/>
          <w:szCs w:val="22"/>
        </w:rPr>
        <w:t xml:space="preserve">we </w:t>
      </w:r>
      <w:r w:rsidR="007E139E" w:rsidRPr="007417E9">
        <w:rPr>
          <w:rFonts w:cs="Arial"/>
          <w:sz w:val="22"/>
          <w:szCs w:val="22"/>
        </w:rPr>
        <w:t xml:space="preserve">were wrong, </w:t>
      </w:r>
      <w:r w:rsidRPr="007417E9">
        <w:rPr>
          <w:rFonts w:cs="Arial"/>
          <w:sz w:val="22"/>
          <w:szCs w:val="22"/>
        </w:rPr>
        <w:t>we will always apologise.</w:t>
      </w:r>
    </w:p>
    <w:p w14:paraId="3ECB54E5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0F1622F" w14:textId="5A0DD9DC" w:rsidR="004F3E31" w:rsidRPr="007417E9" w:rsidRDefault="004F3E31" w:rsidP="007E139E">
      <w:pPr>
        <w:pStyle w:val="Heading2"/>
        <w:numPr>
          <w:ilvl w:val="0"/>
          <w:numId w:val="29"/>
        </w:num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Putt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ng</w:t>
      </w:r>
      <w:r w:rsidRPr="007417E9">
        <w:rPr>
          <w:rFonts w:ascii="Arial" w:hAnsi="Arial" w:cs="Arial"/>
          <w:color w:val="000000" w:themeColor="text1"/>
          <w:spacing w:val="-1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Thi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gs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g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ht</w:t>
      </w:r>
    </w:p>
    <w:p w14:paraId="37507074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00A4CA36" w14:textId="1C17BE73" w:rsidR="00E536AF" w:rsidRPr="008651F7" w:rsidRDefault="004F3E31" w:rsidP="00E536AF">
      <w:pPr>
        <w:pStyle w:val="BodyText"/>
        <w:kinsoku w:val="0"/>
        <w:overflowPunct w:val="0"/>
        <w:ind w:left="472" w:right="107"/>
        <w:rPr>
          <w:rFonts w:cs="Arial"/>
          <w:color w:val="000000" w:themeColor="text1"/>
          <w:w w:val="90"/>
          <w:sz w:val="22"/>
          <w:szCs w:val="22"/>
        </w:rPr>
      </w:pPr>
      <w:r w:rsidRPr="008651F7">
        <w:rPr>
          <w:rFonts w:cs="Arial"/>
          <w:color w:val="000000" w:themeColor="text1"/>
          <w:w w:val="90"/>
          <w:sz w:val="22"/>
          <w:szCs w:val="22"/>
        </w:rPr>
        <w:t>If we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d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idn</w:t>
      </w:r>
      <w:r w:rsidR="00E97EBB" w:rsidRPr="008651F7">
        <w:rPr>
          <w:rFonts w:cs="Arial"/>
          <w:color w:val="000000" w:themeColor="text1"/>
          <w:w w:val="90"/>
          <w:sz w:val="22"/>
          <w:szCs w:val="22"/>
        </w:rPr>
        <w:t>’</w:t>
      </w:r>
      <w:r w:rsidRPr="008651F7">
        <w:rPr>
          <w:rFonts w:cs="Arial"/>
          <w:color w:val="000000" w:themeColor="text1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pr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vide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="00483B89" w:rsidRPr="008651F7">
        <w:rPr>
          <w:rFonts w:cs="Arial"/>
          <w:color w:val="000000" w:themeColor="text1"/>
          <w:w w:val="90"/>
          <w:sz w:val="22"/>
          <w:szCs w:val="22"/>
        </w:rPr>
        <w:t>service,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y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u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should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h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ve h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d,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we</w:t>
      </w:r>
      <w:r w:rsidR="00B52DC4" w:rsidRPr="008651F7">
        <w:rPr>
          <w:rFonts w:cs="Arial"/>
          <w:color w:val="000000" w:themeColor="text1"/>
          <w:w w:val="90"/>
          <w:sz w:val="22"/>
          <w:szCs w:val="22"/>
        </w:rPr>
        <w:t>’</w:t>
      </w:r>
      <w:r w:rsidRPr="008651F7">
        <w:rPr>
          <w:rFonts w:cs="Arial"/>
          <w:color w:val="000000" w:themeColor="text1"/>
          <w:w w:val="90"/>
          <w:sz w:val="22"/>
          <w:szCs w:val="22"/>
        </w:rPr>
        <w:t>ll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im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to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pr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v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>i</w:t>
      </w:r>
      <w:r w:rsidRPr="008651F7">
        <w:rPr>
          <w:rFonts w:cs="Arial"/>
          <w:color w:val="000000" w:themeColor="text1"/>
          <w:w w:val="90"/>
          <w:sz w:val="22"/>
          <w:szCs w:val="22"/>
        </w:rPr>
        <w:t>de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it n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w if</w:t>
      </w:r>
      <w:r w:rsidRPr="008651F7">
        <w:rPr>
          <w:rFonts w:cs="Arial"/>
          <w:color w:val="000000" w:themeColor="text1"/>
          <w:spacing w:val="3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w w:val="90"/>
          <w:sz w:val="22"/>
          <w:szCs w:val="22"/>
        </w:rPr>
        <w:t>h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at</w:t>
      </w:r>
      <w:r w:rsidR="00B52DC4" w:rsidRPr="008651F7">
        <w:rPr>
          <w:rFonts w:cs="Arial"/>
          <w:color w:val="000000" w:themeColor="text1"/>
          <w:w w:val="90"/>
          <w:sz w:val="22"/>
          <w:szCs w:val="22"/>
        </w:rPr>
        <w:t>’</w:t>
      </w:r>
      <w:r w:rsidRPr="008651F7">
        <w:rPr>
          <w:rFonts w:cs="Arial"/>
          <w:color w:val="000000" w:themeColor="text1"/>
          <w:w w:val="90"/>
          <w:sz w:val="22"/>
          <w:szCs w:val="22"/>
        </w:rPr>
        <w:t>s</w:t>
      </w:r>
      <w:r w:rsidRPr="008651F7">
        <w:rPr>
          <w:rFonts w:cs="Arial"/>
          <w:color w:val="000000" w:themeColor="text1"/>
          <w:w w:val="74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p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ssible</w:t>
      </w:r>
      <w:r w:rsidR="00647D4C" w:rsidRPr="008651F7">
        <w:rPr>
          <w:rFonts w:cs="Arial"/>
          <w:color w:val="000000" w:themeColor="text1"/>
          <w:w w:val="90"/>
          <w:sz w:val="22"/>
          <w:szCs w:val="22"/>
        </w:rPr>
        <w:t xml:space="preserve">.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If</w:t>
      </w:r>
      <w:r w:rsidRPr="008651F7">
        <w:rPr>
          <w:rFonts w:cs="Arial"/>
          <w:color w:val="000000" w:themeColor="text1"/>
          <w:spacing w:val="5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we</w:t>
      </w:r>
      <w:r w:rsidRPr="008651F7">
        <w:rPr>
          <w:rFonts w:cs="Arial"/>
          <w:color w:val="000000" w:themeColor="text1"/>
          <w:spacing w:val="6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d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idn</w:t>
      </w:r>
      <w:r w:rsidR="00B52DC4" w:rsidRPr="008651F7">
        <w:rPr>
          <w:rFonts w:cs="Arial"/>
          <w:color w:val="000000" w:themeColor="text1"/>
          <w:w w:val="90"/>
          <w:sz w:val="22"/>
          <w:szCs w:val="22"/>
        </w:rPr>
        <w:t>’</w:t>
      </w:r>
      <w:r w:rsidRPr="008651F7">
        <w:rPr>
          <w:rFonts w:cs="Arial"/>
          <w:color w:val="000000" w:themeColor="text1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spacing w:val="8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do</w:t>
      </w:r>
      <w:r w:rsidRPr="008651F7">
        <w:rPr>
          <w:rFonts w:cs="Arial"/>
          <w:color w:val="000000" w:themeColor="text1"/>
          <w:spacing w:val="4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something</w:t>
      </w:r>
      <w:r w:rsidRPr="008651F7">
        <w:rPr>
          <w:rFonts w:cs="Arial"/>
          <w:color w:val="000000" w:themeColor="text1"/>
          <w:spacing w:val="5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well,</w:t>
      </w:r>
      <w:r w:rsidRPr="008651F7">
        <w:rPr>
          <w:rFonts w:cs="Arial"/>
          <w:color w:val="000000" w:themeColor="text1"/>
          <w:spacing w:val="6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we</w:t>
      </w:r>
      <w:r w:rsidR="00B52DC4"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>’</w:t>
      </w:r>
      <w:r w:rsidRPr="008651F7">
        <w:rPr>
          <w:rFonts w:cs="Arial"/>
          <w:color w:val="000000" w:themeColor="text1"/>
          <w:w w:val="90"/>
          <w:sz w:val="22"/>
          <w:szCs w:val="22"/>
        </w:rPr>
        <w:t>ll</w:t>
      </w:r>
      <w:r w:rsidRPr="008651F7">
        <w:rPr>
          <w:rFonts w:cs="Arial"/>
          <w:color w:val="000000" w:themeColor="text1"/>
          <w:spacing w:val="6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im</w:t>
      </w:r>
      <w:r w:rsidRPr="008651F7">
        <w:rPr>
          <w:rFonts w:cs="Arial"/>
          <w:color w:val="000000" w:themeColor="text1"/>
          <w:spacing w:val="6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spacing w:val="7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p</w:t>
      </w:r>
      <w:r w:rsidRPr="008651F7">
        <w:rPr>
          <w:rFonts w:cs="Arial"/>
          <w:color w:val="000000" w:themeColor="text1"/>
          <w:w w:val="90"/>
          <w:sz w:val="22"/>
          <w:szCs w:val="22"/>
        </w:rPr>
        <w:t>ut</w:t>
      </w:r>
      <w:r w:rsidRPr="008651F7">
        <w:rPr>
          <w:rFonts w:cs="Arial"/>
          <w:color w:val="000000" w:themeColor="text1"/>
          <w:spacing w:val="5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>i</w:t>
      </w:r>
      <w:r w:rsidRPr="008651F7">
        <w:rPr>
          <w:rFonts w:cs="Arial"/>
          <w:color w:val="000000" w:themeColor="text1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spacing w:val="5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ri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g</w:t>
      </w:r>
      <w:r w:rsidRPr="008651F7">
        <w:rPr>
          <w:rFonts w:cs="Arial"/>
          <w:color w:val="000000" w:themeColor="text1"/>
          <w:w w:val="90"/>
          <w:sz w:val="22"/>
          <w:szCs w:val="22"/>
        </w:rPr>
        <w:t>h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>t</w:t>
      </w:r>
      <w:r w:rsidR="00647D4C" w:rsidRPr="008651F7">
        <w:rPr>
          <w:rFonts w:cs="Arial"/>
          <w:color w:val="000000" w:themeColor="text1"/>
          <w:w w:val="90"/>
          <w:sz w:val="22"/>
          <w:szCs w:val="22"/>
        </w:rPr>
        <w:t xml:space="preserve">.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If</w:t>
      </w:r>
      <w:r w:rsidRPr="008651F7">
        <w:rPr>
          <w:rFonts w:cs="Arial"/>
          <w:color w:val="000000" w:themeColor="text1"/>
          <w:spacing w:val="9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y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u</w:t>
      </w:r>
      <w:r w:rsidRPr="008651F7">
        <w:rPr>
          <w:rFonts w:cs="Arial"/>
          <w:color w:val="000000" w:themeColor="text1"/>
          <w:spacing w:val="6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h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ve</w:t>
      </w:r>
      <w:r w:rsidRPr="008651F7">
        <w:rPr>
          <w:rFonts w:cs="Arial"/>
          <w:color w:val="000000" w:themeColor="text1"/>
          <w:spacing w:val="7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l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st</w:t>
      </w:r>
      <w:r w:rsidRPr="008651F7">
        <w:rPr>
          <w:rFonts w:cs="Arial"/>
          <w:color w:val="000000" w:themeColor="text1"/>
          <w:spacing w:val="9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out</w:t>
      </w:r>
      <w:r w:rsidRPr="008651F7">
        <w:rPr>
          <w:rFonts w:cs="Arial"/>
          <w:color w:val="000000" w:themeColor="text1"/>
          <w:spacing w:val="7"/>
          <w:w w:val="90"/>
          <w:sz w:val="22"/>
          <w:szCs w:val="22"/>
        </w:rPr>
        <w:t xml:space="preserve"> </w:t>
      </w:r>
      <w:proofErr w:type="gramStart"/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s</w:t>
      </w:r>
      <w:r w:rsidRPr="008651F7">
        <w:rPr>
          <w:rFonts w:cs="Arial"/>
          <w:color w:val="000000" w:themeColor="text1"/>
          <w:spacing w:val="7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result of</w:t>
      </w:r>
      <w:proofErr w:type="gramEnd"/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 xml:space="preserve">a 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m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is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ke</w:t>
      </w:r>
      <w:r w:rsidRPr="008651F7">
        <w:rPr>
          <w:rFonts w:cs="Arial"/>
          <w:color w:val="000000" w:themeColor="text1"/>
          <w:spacing w:val="3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n</w:t>
      </w:r>
      <w:r w:rsidRPr="008651F7">
        <w:rPr>
          <w:rFonts w:cs="Arial"/>
          <w:color w:val="000000" w:themeColor="text1"/>
          <w:spacing w:val="3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 xml:space="preserve">our </w:t>
      </w:r>
      <w:proofErr w:type="gramStart"/>
      <w:r w:rsidRPr="008651F7">
        <w:rPr>
          <w:rFonts w:cs="Arial"/>
          <w:color w:val="000000" w:themeColor="text1"/>
          <w:w w:val="90"/>
          <w:sz w:val="22"/>
          <w:szCs w:val="22"/>
        </w:rPr>
        <w:t>p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>r</w:t>
      </w:r>
      <w:r w:rsidRPr="008651F7">
        <w:rPr>
          <w:rFonts w:cs="Arial"/>
          <w:color w:val="000000" w:themeColor="text1"/>
          <w:w w:val="90"/>
          <w:sz w:val="22"/>
          <w:szCs w:val="22"/>
        </w:rPr>
        <w:t>t</w:t>
      </w:r>
      <w:proofErr w:type="gramEnd"/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w</w:t>
      </w:r>
      <w:r w:rsidRPr="008651F7">
        <w:rPr>
          <w:rFonts w:cs="Arial"/>
          <w:color w:val="000000" w:themeColor="text1"/>
          <w:w w:val="90"/>
          <w:sz w:val="22"/>
          <w:szCs w:val="22"/>
        </w:rPr>
        <w:t>e</w:t>
      </w:r>
      <w:r w:rsidR="00B52DC4" w:rsidRPr="008651F7">
        <w:rPr>
          <w:rFonts w:cs="Arial"/>
          <w:color w:val="000000" w:themeColor="text1"/>
          <w:w w:val="90"/>
          <w:sz w:val="22"/>
          <w:szCs w:val="22"/>
        </w:rPr>
        <w:t>’</w:t>
      </w:r>
      <w:r w:rsidRPr="008651F7">
        <w:rPr>
          <w:rFonts w:cs="Arial"/>
          <w:color w:val="000000" w:themeColor="text1"/>
          <w:w w:val="90"/>
          <w:sz w:val="22"/>
          <w:szCs w:val="22"/>
        </w:rPr>
        <w:t>ll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w w:val="90"/>
          <w:sz w:val="22"/>
          <w:szCs w:val="22"/>
        </w:rPr>
        <w:t>ry</w:t>
      </w:r>
      <w:r w:rsidRPr="008651F7">
        <w:rPr>
          <w:rFonts w:cs="Arial"/>
          <w:color w:val="000000" w:themeColor="text1"/>
          <w:spacing w:val="4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put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y</w:t>
      </w:r>
      <w:r w:rsidRPr="008651F7">
        <w:rPr>
          <w:rFonts w:cs="Arial"/>
          <w:color w:val="000000" w:themeColor="text1"/>
          <w:spacing w:val="-1"/>
          <w:w w:val="90"/>
          <w:sz w:val="22"/>
          <w:szCs w:val="22"/>
        </w:rPr>
        <w:t>o</w:t>
      </w:r>
      <w:r w:rsidRPr="008651F7">
        <w:rPr>
          <w:rFonts w:cs="Arial"/>
          <w:color w:val="000000" w:themeColor="text1"/>
          <w:w w:val="90"/>
          <w:sz w:val="22"/>
          <w:szCs w:val="22"/>
        </w:rPr>
        <w:t>u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b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ck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in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t</w:t>
      </w:r>
      <w:r w:rsidRPr="008651F7">
        <w:rPr>
          <w:rFonts w:cs="Arial"/>
          <w:color w:val="000000" w:themeColor="text1"/>
          <w:w w:val="90"/>
          <w:sz w:val="22"/>
          <w:szCs w:val="22"/>
        </w:rPr>
        <w:t>he</w:t>
      </w:r>
      <w:r w:rsidRPr="008651F7">
        <w:rPr>
          <w:rFonts w:cs="Arial"/>
          <w:color w:val="000000" w:themeColor="text1"/>
          <w:spacing w:val="2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spacing w:val="-3"/>
          <w:w w:val="90"/>
          <w:sz w:val="22"/>
          <w:szCs w:val="22"/>
        </w:rPr>
        <w:t>p</w:t>
      </w:r>
      <w:r w:rsidRPr="008651F7">
        <w:rPr>
          <w:rFonts w:cs="Arial"/>
          <w:color w:val="000000" w:themeColor="text1"/>
          <w:w w:val="90"/>
          <w:sz w:val="22"/>
          <w:szCs w:val="22"/>
        </w:rPr>
        <w:t>osit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>i</w:t>
      </w:r>
      <w:r w:rsidRPr="008651F7">
        <w:rPr>
          <w:rFonts w:cs="Arial"/>
          <w:color w:val="000000" w:themeColor="text1"/>
          <w:w w:val="90"/>
          <w:sz w:val="22"/>
          <w:szCs w:val="22"/>
        </w:rPr>
        <w:t>on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you</w:t>
      </w:r>
      <w:r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="00B52DC4" w:rsidRPr="008651F7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should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h</w:t>
      </w:r>
      <w:r w:rsidRPr="008651F7">
        <w:rPr>
          <w:rFonts w:cs="Arial"/>
          <w:color w:val="000000" w:themeColor="text1"/>
          <w:spacing w:val="-2"/>
          <w:w w:val="90"/>
          <w:sz w:val="22"/>
          <w:szCs w:val="22"/>
        </w:rPr>
        <w:t>a</w:t>
      </w:r>
      <w:r w:rsidRPr="008651F7">
        <w:rPr>
          <w:rFonts w:cs="Arial"/>
          <w:color w:val="000000" w:themeColor="text1"/>
          <w:w w:val="90"/>
          <w:sz w:val="22"/>
          <w:szCs w:val="22"/>
        </w:rPr>
        <w:t>ve</w:t>
      </w:r>
      <w:r w:rsidRPr="008651F7">
        <w:rPr>
          <w:rFonts w:cs="Arial"/>
          <w:color w:val="000000" w:themeColor="text1"/>
          <w:w w:val="95"/>
          <w:sz w:val="22"/>
          <w:szCs w:val="22"/>
        </w:rPr>
        <w:t xml:space="preserve"> </w:t>
      </w:r>
      <w:r w:rsidRPr="008651F7">
        <w:rPr>
          <w:rFonts w:cs="Arial"/>
          <w:color w:val="000000" w:themeColor="text1"/>
          <w:w w:val="90"/>
          <w:sz w:val="22"/>
          <w:szCs w:val="22"/>
        </w:rPr>
        <w:t>been</w:t>
      </w:r>
      <w:r w:rsidR="00B52DC4" w:rsidRPr="008651F7">
        <w:rPr>
          <w:rFonts w:cs="Arial"/>
          <w:color w:val="000000" w:themeColor="text1"/>
          <w:w w:val="90"/>
          <w:sz w:val="22"/>
          <w:szCs w:val="22"/>
        </w:rPr>
        <w:t xml:space="preserve"> in</w:t>
      </w:r>
      <w:r w:rsidR="007E185A" w:rsidRPr="008651F7">
        <w:rPr>
          <w:rFonts w:cs="Arial"/>
          <w:color w:val="000000" w:themeColor="text1"/>
          <w:w w:val="90"/>
          <w:sz w:val="22"/>
          <w:szCs w:val="22"/>
        </w:rPr>
        <w:t>.</w:t>
      </w:r>
    </w:p>
    <w:p w14:paraId="693078C9" w14:textId="77777777" w:rsidR="00E536AF" w:rsidRPr="008651F7" w:rsidRDefault="00E536AF" w:rsidP="00E536AF">
      <w:pPr>
        <w:pStyle w:val="BodyText"/>
        <w:kinsoku w:val="0"/>
        <w:overflowPunct w:val="0"/>
        <w:ind w:left="472" w:right="107"/>
        <w:rPr>
          <w:rFonts w:cs="Arial"/>
          <w:color w:val="000000" w:themeColor="text1"/>
          <w:w w:val="90"/>
          <w:sz w:val="22"/>
          <w:szCs w:val="22"/>
        </w:rPr>
      </w:pPr>
    </w:p>
    <w:p w14:paraId="6F19B385" w14:textId="55F1FCF8" w:rsidR="004F3E31" w:rsidRPr="008651F7" w:rsidRDefault="004F3E31" w:rsidP="00C03627">
      <w:pPr>
        <w:pStyle w:val="BodyText"/>
        <w:ind w:left="472"/>
        <w:rPr>
          <w:rFonts w:cs="Arial"/>
          <w:sz w:val="22"/>
          <w:szCs w:val="22"/>
        </w:rPr>
      </w:pPr>
      <w:r w:rsidRPr="008651F7">
        <w:rPr>
          <w:rFonts w:cs="Arial"/>
          <w:sz w:val="22"/>
          <w:szCs w:val="22"/>
        </w:rPr>
        <w:t xml:space="preserve">If you had to pay for a service yourself, when you should have had one from </w:t>
      </w:r>
      <w:r w:rsidR="00483B89" w:rsidRPr="008651F7">
        <w:rPr>
          <w:rFonts w:cs="Arial"/>
          <w:sz w:val="22"/>
          <w:szCs w:val="22"/>
        </w:rPr>
        <w:t>us,</w:t>
      </w:r>
      <w:r w:rsidR="00E536AF" w:rsidRPr="008651F7">
        <w:rPr>
          <w:rFonts w:cs="Arial"/>
          <w:sz w:val="22"/>
          <w:szCs w:val="22"/>
        </w:rPr>
        <w:t xml:space="preserve"> </w:t>
      </w:r>
      <w:r w:rsidRPr="008651F7">
        <w:rPr>
          <w:rFonts w:cs="Arial"/>
          <w:sz w:val="22"/>
          <w:szCs w:val="22"/>
        </w:rPr>
        <w:t xml:space="preserve">we will </w:t>
      </w:r>
      <w:r w:rsidR="00E536AF" w:rsidRPr="008651F7">
        <w:rPr>
          <w:rFonts w:cs="Arial"/>
          <w:sz w:val="22"/>
          <w:szCs w:val="22"/>
        </w:rPr>
        <w:t xml:space="preserve">try </w:t>
      </w:r>
      <w:r w:rsidRPr="008651F7">
        <w:rPr>
          <w:rFonts w:cs="Arial"/>
          <w:sz w:val="22"/>
          <w:szCs w:val="22"/>
        </w:rPr>
        <w:t xml:space="preserve">to make good </w:t>
      </w:r>
      <w:r w:rsidR="00E536AF" w:rsidRPr="008651F7">
        <w:rPr>
          <w:rFonts w:cs="Arial"/>
          <w:sz w:val="22"/>
          <w:szCs w:val="22"/>
        </w:rPr>
        <w:t>any loss</w:t>
      </w:r>
      <w:r w:rsidRPr="008651F7">
        <w:rPr>
          <w:rFonts w:cs="Arial"/>
          <w:sz w:val="22"/>
          <w:szCs w:val="22"/>
        </w:rPr>
        <w:t>.</w:t>
      </w:r>
    </w:p>
    <w:p w14:paraId="7427E204" w14:textId="77777777" w:rsidR="00212688" w:rsidRPr="007417E9" w:rsidRDefault="00212688" w:rsidP="00212688">
      <w:pPr>
        <w:pStyle w:val="Heading3"/>
        <w:kinsoku w:val="0"/>
        <w:overflowPunct w:val="0"/>
        <w:ind w:left="472"/>
        <w:rPr>
          <w:rFonts w:ascii="Arial" w:hAnsi="Arial" w:cs="Arial"/>
          <w:color w:val="000000" w:themeColor="text1"/>
          <w:sz w:val="22"/>
          <w:szCs w:val="22"/>
        </w:rPr>
      </w:pPr>
    </w:p>
    <w:p w14:paraId="12E64E51" w14:textId="782D1267" w:rsidR="004F3E31" w:rsidRPr="007417E9" w:rsidRDefault="004F3E31" w:rsidP="00737F94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bud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an</w:t>
      </w:r>
    </w:p>
    <w:p w14:paraId="28573080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33EC6562" w14:textId="72AFFFEC" w:rsidR="004F3E31" w:rsidRPr="007417E9" w:rsidRDefault="004F3E31" w:rsidP="00CD797F">
      <w:pPr>
        <w:pStyle w:val="BodyText"/>
        <w:kinsoku w:val="0"/>
        <w:overflowPunct w:val="0"/>
        <w:ind w:left="472" w:right="149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If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proofErr w:type="gramStart"/>
      <w:r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succeed</w:t>
      </w:r>
      <w:proofErr w:type="gramEnd"/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resolving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int,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mp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P</w:t>
      </w:r>
      <w:r w:rsidRPr="007417E9">
        <w:rPr>
          <w:rFonts w:cs="Arial"/>
          <w:color w:val="000000" w:themeColor="text1"/>
          <w:sz w:val="22"/>
          <w:szCs w:val="22"/>
        </w:rPr>
        <w:t>ub</w:t>
      </w:r>
      <w:r w:rsidRPr="007417E9">
        <w:rPr>
          <w:rFonts w:cs="Arial"/>
          <w:color w:val="000000" w:themeColor="text1"/>
          <w:spacing w:val="4"/>
          <w:sz w:val="22"/>
          <w:szCs w:val="22"/>
        </w:rPr>
        <w:t>l</w:t>
      </w:r>
      <w:r w:rsidRPr="007417E9">
        <w:rPr>
          <w:rFonts w:cs="Arial"/>
          <w:color w:val="000000" w:themeColor="text1"/>
          <w:sz w:val="22"/>
          <w:szCs w:val="22"/>
        </w:rPr>
        <w:t>ic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Services Ombudsm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for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s.</w:t>
      </w:r>
      <w:r w:rsidRPr="007417E9">
        <w:rPr>
          <w:rFonts w:cs="Arial"/>
          <w:color w:val="000000" w:themeColor="text1"/>
          <w:spacing w:val="6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udsm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is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ndepende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ll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g</w:t>
      </w:r>
      <w:r w:rsidRPr="007417E9">
        <w:rPr>
          <w:rFonts w:cs="Arial"/>
          <w:color w:val="000000" w:themeColor="text1"/>
          <w:sz w:val="22"/>
          <w:szCs w:val="22"/>
        </w:rPr>
        <w:t>ov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rnm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nt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dies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D260E6" w:rsidRPr="007417E9">
        <w:rPr>
          <w:rFonts w:cs="Arial"/>
          <w:color w:val="000000" w:themeColor="text1"/>
          <w:spacing w:val="-5"/>
          <w:sz w:val="22"/>
          <w:szCs w:val="22"/>
        </w:rPr>
        <w:t xml:space="preserve">and Councils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proofErr w:type="gramStart"/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ok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proofErr w:type="gramEnd"/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m</w:t>
      </w:r>
      <w:r w:rsidRPr="007417E9">
        <w:rPr>
          <w:rFonts w:cs="Arial"/>
          <w:color w:val="000000" w:themeColor="text1"/>
          <w:sz w:val="22"/>
          <w:szCs w:val="22"/>
        </w:rPr>
        <w:t>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eli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person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lly,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erson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on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se behalf</w:t>
      </w:r>
      <w:r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ni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g:</w:t>
      </w:r>
    </w:p>
    <w:p w14:paraId="2FA99DD9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9194A01" w14:textId="46D4A53E" w:rsidR="004F3E31" w:rsidRPr="007417E9" w:rsidRDefault="004F3E31" w:rsidP="00520CA1">
      <w:pPr>
        <w:numPr>
          <w:ilvl w:val="0"/>
          <w:numId w:val="23"/>
        </w:numPr>
        <w:tabs>
          <w:tab w:val="left" w:pos="833"/>
        </w:tabs>
        <w:kinsoku w:val="0"/>
        <w:overflowPunct w:val="0"/>
        <w:ind w:left="878" w:right="434" w:hanging="360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ha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ve be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tr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ted u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irly or re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iv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 a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bad ser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>vi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ro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gh so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il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re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h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rt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of the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bo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d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 pr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viding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it</w:t>
      </w:r>
      <w:r w:rsidR="00D260E6" w:rsidRPr="007417E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085C31" w14:textId="77777777" w:rsidR="00D260E6" w:rsidRPr="007417E9" w:rsidRDefault="00D260E6" w:rsidP="00D260E6">
      <w:pPr>
        <w:tabs>
          <w:tab w:val="left" w:pos="833"/>
        </w:tabs>
        <w:kinsoku w:val="0"/>
        <w:overflowPunct w:val="0"/>
        <w:ind w:left="878" w:right="434"/>
        <w:rPr>
          <w:rFonts w:ascii="Arial" w:hAnsi="Arial" w:cs="Arial"/>
          <w:color w:val="000000" w:themeColor="text1"/>
          <w:sz w:val="22"/>
          <w:szCs w:val="22"/>
        </w:rPr>
      </w:pPr>
    </w:p>
    <w:p w14:paraId="7A38B65E" w14:textId="77777777" w:rsidR="004F3E31" w:rsidRPr="007417E9" w:rsidRDefault="004F3E31" w:rsidP="00520CA1">
      <w:pPr>
        <w:numPr>
          <w:ilvl w:val="0"/>
          <w:numId w:val="23"/>
        </w:numPr>
        <w:tabs>
          <w:tab w:val="left" w:pos="833"/>
        </w:tabs>
        <w:kinsoku w:val="0"/>
        <w:overflowPunct w:val="0"/>
        <w:ind w:left="833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ha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ve be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dis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dv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ged pe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so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na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lly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by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 s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rvi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il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u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re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or h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ve be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tr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ted u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n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irly.</w:t>
      </w:r>
    </w:p>
    <w:p w14:paraId="6CB92237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56291BE" w14:textId="77777777" w:rsidR="004F3E31" w:rsidRPr="007417E9" w:rsidRDefault="004F3E31" w:rsidP="00D260E6">
      <w:pPr>
        <w:pStyle w:val="BodyText"/>
        <w:kinsoku w:val="0"/>
        <w:overflowPunct w:val="0"/>
        <w:ind w:left="518" w:right="117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udsm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x</w:t>
      </w:r>
      <w:r w:rsidRPr="007417E9">
        <w:rPr>
          <w:rFonts w:cs="Arial"/>
          <w:color w:val="000000" w:themeColor="text1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ring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oncerns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our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tt</w:t>
      </w:r>
      <w:r w:rsidRPr="007417E9">
        <w:rPr>
          <w:rFonts w:cs="Arial"/>
          <w:color w:val="000000" w:themeColor="text1"/>
          <w:sz w:val="22"/>
          <w:szCs w:val="22"/>
        </w:rPr>
        <w:t>enti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fir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give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nce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u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gs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gh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.</w:t>
      </w:r>
      <w:r w:rsidRPr="007417E9">
        <w:rPr>
          <w:rFonts w:cs="Arial"/>
          <w:color w:val="000000" w:themeColor="text1"/>
          <w:spacing w:val="6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the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udsm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y:</w:t>
      </w:r>
    </w:p>
    <w:p w14:paraId="017DDFF2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835"/>
        <w:gridCol w:w="4919"/>
      </w:tblGrid>
      <w:tr w:rsidR="00F579AD" w:rsidRPr="007417E9" w14:paraId="26558625" w14:textId="77777777">
        <w:trPr>
          <w:trHeight w:hRule="exact" w:val="3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5050A0D" w14:textId="3614136C" w:rsidR="004F3E31" w:rsidRPr="007417E9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3D5F64F9" w14:textId="77777777" w:rsidR="004F3E31" w:rsidRPr="007417E9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ph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E6B59A4" w14:textId="77777777" w:rsidR="004F3E31" w:rsidRPr="007417E9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4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7417E9">
              <w:rPr>
                <w:rFonts w:ascii="Arial" w:hAnsi="Arial" w:cs="Arial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0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9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  <w:p w14:paraId="0FB17801" w14:textId="77777777" w:rsidR="00F6563B" w:rsidRPr="007417E9" w:rsidRDefault="00F6563B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579AD" w:rsidRPr="007417E9" w14:paraId="1F87BD3A" w14:textId="77777777">
        <w:trPr>
          <w:trHeight w:hRule="exact" w:val="292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A0813BB" w14:textId="3B39E762" w:rsidR="004F3E31" w:rsidRPr="007417E9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2E9C20D" w14:textId="77777777" w:rsidR="004F3E31" w:rsidRPr="007417E9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-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il: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CC653C0" w14:textId="77777777" w:rsidR="004F3E31" w:rsidRPr="007417E9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2" w:history="1"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a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sk@om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b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udsm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a</w:t>
              </w:r>
              <w:r w:rsidRPr="007417E9">
                <w:rPr>
                  <w:rFonts w:ascii="Arial" w:hAnsi="Arial" w:cs="Arial"/>
                  <w:color w:val="000000" w:themeColor="text1"/>
                  <w:spacing w:val="1"/>
                  <w:sz w:val="22"/>
                  <w:szCs w:val="22"/>
                  <w:u w:val="single"/>
                </w:rPr>
                <w:t>n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-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w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a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l</w:t>
              </w:r>
              <w:r w:rsidRPr="007417E9">
                <w:rPr>
                  <w:rFonts w:ascii="Arial" w:hAnsi="Arial" w:cs="Arial"/>
                  <w:color w:val="000000" w:themeColor="text1"/>
                  <w:spacing w:val="3"/>
                  <w:sz w:val="22"/>
                  <w:szCs w:val="22"/>
                  <w:u w:val="single"/>
                </w:rPr>
                <w:t>e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s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.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or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g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.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uk</w:t>
              </w:r>
            </w:hyperlink>
          </w:p>
        </w:tc>
      </w:tr>
      <w:tr w:rsidR="00F579AD" w:rsidRPr="007417E9" w14:paraId="08EB07DB" w14:textId="77777777">
        <w:trPr>
          <w:trHeight w:hRule="exact" w:val="2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57310B2" w14:textId="376E6994" w:rsidR="004F3E31" w:rsidRPr="007417E9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1A54401A" w14:textId="0FC912C2" w:rsidR="004F3E31" w:rsidRPr="007417E9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he</w:t>
            </w:r>
            <w:r w:rsidR="001442D8"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website</w:t>
            </w:r>
            <w:r w:rsidRPr="007417E9">
              <w:rPr>
                <w:rFonts w:ascii="Arial" w:hAnsi="Arial" w:cs="Arial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483B89" w:rsidRPr="007417E9">
              <w:rPr>
                <w:rFonts w:ascii="Arial" w:hAnsi="Arial" w:cs="Arial"/>
                <w:color w:val="000000" w:themeColor="text1"/>
                <w:spacing w:val="-8"/>
                <w:sz w:val="22"/>
                <w:szCs w:val="22"/>
              </w:rPr>
              <w:t>we</w:t>
            </w:r>
            <w:r w:rsidR="00483B89"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b</w:t>
            </w:r>
            <w:r w:rsidR="00483B89"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site</w:t>
            </w:r>
            <w:proofErr w:type="spellEnd"/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D2BEB34" w14:textId="77777777" w:rsidR="004F3E31" w:rsidRPr="007417E9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3" w:history="1"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w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w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w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.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o</w:t>
              </w:r>
              <w:r w:rsidRPr="007417E9">
                <w:rPr>
                  <w:rFonts w:ascii="Arial" w:hAnsi="Arial" w:cs="Arial"/>
                  <w:color w:val="000000" w:themeColor="text1"/>
                  <w:spacing w:val="1"/>
                  <w:sz w:val="22"/>
                  <w:szCs w:val="22"/>
                  <w:u w:val="single"/>
                </w:rPr>
                <w:t>m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bu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d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sm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a</w:t>
              </w:r>
              <w:r w:rsidRPr="007417E9">
                <w:rPr>
                  <w:rFonts w:ascii="Arial" w:hAnsi="Arial" w:cs="Arial"/>
                  <w:color w:val="000000" w:themeColor="text1"/>
                  <w:spacing w:val="1"/>
                  <w:sz w:val="22"/>
                  <w:szCs w:val="22"/>
                  <w:u w:val="single"/>
                </w:rPr>
                <w:t>n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-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w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a</w:t>
              </w:r>
              <w:r w:rsidRPr="007417E9">
                <w:rPr>
                  <w:rFonts w:ascii="Arial" w:hAnsi="Arial" w:cs="Arial"/>
                  <w:color w:val="000000" w:themeColor="text1"/>
                  <w:spacing w:val="2"/>
                  <w:sz w:val="22"/>
                  <w:szCs w:val="22"/>
                  <w:u w:val="single"/>
                </w:rPr>
                <w:t>l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es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.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or</w:t>
              </w:r>
              <w:r w:rsidRPr="007417E9">
                <w:rPr>
                  <w:rFonts w:ascii="Arial" w:hAnsi="Arial" w:cs="Arial"/>
                  <w:color w:val="000000" w:themeColor="text1"/>
                  <w:spacing w:val="-2"/>
                  <w:sz w:val="22"/>
                  <w:szCs w:val="22"/>
                  <w:u w:val="single"/>
                </w:rPr>
                <w:t>g</w:t>
              </w:r>
              <w:r w:rsidRPr="007417E9">
                <w:rPr>
                  <w:rFonts w:ascii="Arial" w:hAnsi="Arial" w:cs="Arial"/>
                  <w:color w:val="000000" w:themeColor="text1"/>
                  <w:spacing w:val="-1"/>
                  <w:sz w:val="22"/>
                  <w:szCs w:val="22"/>
                  <w:u w:val="single"/>
                </w:rPr>
                <w:t>.</w:t>
              </w:r>
              <w:r w:rsidRPr="007417E9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uk</w:t>
              </w:r>
            </w:hyperlink>
          </w:p>
        </w:tc>
      </w:tr>
      <w:tr w:rsidR="00F579AD" w:rsidRPr="007417E9" w14:paraId="4020DCBC" w14:textId="77777777">
        <w:trPr>
          <w:trHeight w:hRule="exact" w:val="29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B99077E" w14:textId="21D5177A" w:rsidR="004F3E31" w:rsidRPr="007417E9" w:rsidRDefault="004F3E31" w:rsidP="00520CA1">
            <w:pPr>
              <w:pStyle w:val="TableParagraph"/>
              <w:kinsoku w:val="0"/>
              <w:overflowPunct w:val="0"/>
              <w:ind w:left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8C149AE" w14:textId="77777777" w:rsidR="004F3E31" w:rsidRPr="007417E9" w:rsidRDefault="004F3E31" w:rsidP="001442D8">
            <w:pPr>
              <w:pStyle w:val="TableParagraph"/>
              <w:numPr>
                <w:ilvl w:val="0"/>
                <w:numId w:val="31"/>
              </w:numPr>
              <w:kinsoku w:val="0"/>
              <w:overflowPunct w:val="0"/>
              <w:ind w:left="401" w:hanging="4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wri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o: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A34A168" w14:textId="77777777" w:rsidR="004F3E31" w:rsidRPr="007417E9" w:rsidRDefault="004F3E31" w:rsidP="00520CA1">
            <w:pPr>
              <w:pStyle w:val="TableParagraph"/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Public</w:t>
            </w:r>
            <w:r w:rsidRPr="007417E9">
              <w:rPr>
                <w:rFonts w:ascii="Arial" w:hAnsi="Arial" w:cs="Arial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Services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Om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b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7417E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sm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Pr="007417E9">
              <w:rPr>
                <w:rFonts w:ascii="Arial" w:hAnsi="Arial" w:cs="Arial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</w:p>
        </w:tc>
      </w:tr>
      <w:tr w:rsidR="00F579AD" w:rsidRPr="007417E9" w14:paraId="08971B48" w14:textId="77777777">
        <w:trPr>
          <w:trHeight w:hRule="exact" w:val="36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7C0FCDA" w14:textId="77777777" w:rsidR="004F3E31" w:rsidRPr="007417E9" w:rsidRDefault="004F3E31" w:rsidP="00F579A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1B107E4" w14:textId="77777777" w:rsidR="004F3E31" w:rsidRPr="007417E9" w:rsidRDefault="004F3E31" w:rsidP="00F579A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0F88A7B9" w14:textId="77777777" w:rsidR="004F3E31" w:rsidRPr="007417E9" w:rsidRDefault="004F3E31" w:rsidP="00F579AD">
            <w:pPr>
              <w:pStyle w:val="TableParagraph"/>
              <w:tabs>
                <w:tab w:val="left" w:pos="4528"/>
              </w:tabs>
              <w:kinsoku w:val="0"/>
              <w:overflowPunct w:val="0"/>
              <w:ind w:left="42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F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d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proofErr w:type="spellEnd"/>
            <w:r w:rsidRPr="007417E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yr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Hen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e,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P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encoed</w:t>
            </w:r>
            <w:r w:rsidRPr="007417E9">
              <w:rPr>
                <w:rFonts w:ascii="Arial" w:hAnsi="Arial" w:cs="Arial"/>
                <w:color w:val="000000" w:themeColor="text1"/>
                <w:spacing w:val="72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C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F35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5LJ</w:t>
            </w:r>
          </w:p>
        </w:tc>
      </w:tr>
    </w:tbl>
    <w:p w14:paraId="632D73C0" w14:textId="62A10DFE" w:rsidR="004F3E31" w:rsidRPr="007417E9" w:rsidRDefault="004F3E31" w:rsidP="008651F7">
      <w:pPr>
        <w:pStyle w:val="BodyText"/>
        <w:kinsoku w:val="0"/>
        <w:overflowPunct w:val="0"/>
        <w:ind w:left="567" w:right="-217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r</w:t>
      </w:r>
      <w:r w:rsidRPr="007417E9">
        <w:rPr>
          <w:rFonts w:cs="Arial"/>
          <w:color w:val="000000" w:themeColor="text1"/>
          <w:sz w:val="22"/>
          <w:szCs w:val="22"/>
        </w:rPr>
        <w:t>g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Pr="007417E9">
        <w:rPr>
          <w:rFonts w:cs="Arial"/>
          <w:color w:val="000000" w:themeColor="text1"/>
          <w:sz w:val="22"/>
          <w:szCs w:val="22"/>
        </w:rPr>
        <w:t>ions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onsider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ints.</w:t>
      </w:r>
      <w:r w:rsidRPr="007417E9">
        <w:rPr>
          <w:rFonts w:cs="Arial"/>
          <w:color w:val="000000" w:themeColor="text1"/>
          <w:spacing w:val="6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xa</w:t>
      </w:r>
      <w:r w:rsidRPr="007417E9">
        <w:rPr>
          <w:rFonts w:cs="Arial"/>
          <w:color w:val="000000" w:themeColor="text1"/>
          <w:sz w:val="22"/>
          <w:szCs w:val="22"/>
        </w:rPr>
        <w:t>mple,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ngu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ge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7E185A" w:rsidRPr="007417E9">
        <w:rPr>
          <w:rFonts w:cs="Arial"/>
          <w:color w:val="000000" w:themeColor="text1"/>
          <w:sz w:val="22"/>
          <w:szCs w:val="22"/>
        </w:rPr>
        <w:t>Commissioner</w:t>
      </w:r>
      <w:r w:rsidR="007E185A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b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services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h.</w:t>
      </w:r>
      <w:r w:rsidRPr="007417E9">
        <w:rPr>
          <w:rFonts w:cs="Arial"/>
          <w:color w:val="000000" w:themeColor="text1"/>
          <w:spacing w:val="6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dvise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b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ut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such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8651F7">
        <w:rPr>
          <w:rFonts w:cs="Arial"/>
          <w:color w:val="000000" w:themeColor="text1"/>
          <w:spacing w:val="-2"/>
          <w:sz w:val="22"/>
          <w:szCs w:val="22"/>
        </w:rPr>
        <w:t>org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Pr="007417E9">
        <w:rPr>
          <w:rFonts w:cs="Arial"/>
          <w:color w:val="000000" w:themeColor="text1"/>
          <w:sz w:val="22"/>
          <w:szCs w:val="22"/>
        </w:rPr>
        <w:t>ions.</w:t>
      </w:r>
    </w:p>
    <w:p w14:paraId="1BA18FC0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7030A0"/>
          <w:sz w:val="22"/>
          <w:szCs w:val="22"/>
        </w:rPr>
      </w:pPr>
    </w:p>
    <w:p w14:paraId="20148C13" w14:textId="5B2B896C" w:rsidR="004F3E31" w:rsidRPr="007417E9" w:rsidRDefault="004F3E31" w:rsidP="00F579AD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Le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ning</w:t>
      </w:r>
      <w:r w:rsidRPr="007417E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ons</w:t>
      </w:r>
    </w:p>
    <w:p w14:paraId="4F4E67C7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61A6998D" w14:textId="1940F9FA" w:rsidR="00DF1182" w:rsidRPr="007417E9" w:rsidRDefault="004F3E31" w:rsidP="00950229">
      <w:pPr>
        <w:pStyle w:val="BodyText"/>
        <w:kinsoku w:val="0"/>
        <w:overflowPunct w:val="0"/>
        <w:ind w:left="472" w:right="110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w w:val="95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ke</w:t>
      </w:r>
      <w:r w:rsidRPr="007417E9">
        <w:rPr>
          <w:rFonts w:cs="Arial"/>
          <w:color w:val="000000" w:themeColor="text1"/>
          <w:spacing w:val="-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w w:val="95"/>
          <w:sz w:val="22"/>
          <w:szCs w:val="22"/>
        </w:rPr>
        <w:t>ur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w w:val="95"/>
          <w:sz w:val="22"/>
          <w:szCs w:val="22"/>
        </w:rPr>
        <w:t>ncerns</w:t>
      </w:r>
      <w:r w:rsidRPr="007417E9">
        <w:rPr>
          <w:rFonts w:cs="Arial"/>
          <w:color w:val="000000" w:themeColor="text1"/>
          <w:spacing w:val="-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2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w w:val="95"/>
          <w:sz w:val="22"/>
          <w:szCs w:val="22"/>
        </w:rPr>
        <w:t>pl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ints</w:t>
      </w:r>
      <w:r w:rsidRPr="007417E9">
        <w:rPr>
          <w:rFonts w:cs="Arial"/>
          <w:color w:val="000000" w:themeColor="text1"/>
          <w:spacing w:val="-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seriously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ry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to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le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rn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fr</w:t>
      </w:r>
      <w:r w:rsidRPr="007417E9">
        <w:rPr>
          <w:rFonts w:cs="Arial"/>
          <w:color w:val="000000" w:themeColor="text1"/>
          <w:spacing w:val="1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ny</w:t>
      </w:r>
      <w:r w:rsidRPr="007417E9">
        <w:rPr>
          <w:rFonts w:cs="Arial"/>
          <w:color w:val="000000" w:themeColor="text1"/>
          <w:spacing w:val="-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is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k</w:t>
      </w:r>
      <w:r w:rsidRPr="007417E9">
        <w:rPr>
          <w:rFonts w:cs="Arial"/>
          <w:color w:val="000000" w:themeColor="text1"/>
          <w:spacing w:val="1"/>
          <w:w w:val="95"/>
          <w:sz w:val="22"/>
          <w:szCs w:val="22"/>
        </w:rPr>
        <w:t>e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w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</w:t>
      </w:r>
      <w:r w:rsidR="00F579AD" w:rsidRPr="007417E9">
        <w:rPr>
          <w:rFonts w:cs="Arial"/>
          <w:color w:val="000000" w:themeColor="text1"/>
          <w:w w:val="95"/>
          <w:sz w:val="22"/>
          <w:szCs w:val="22"/>
        </w:rPr>
        <w:t>’</w:t>
      </w:r>
      <w:r w:rsidRPr="007417E9">
        <w:rPr>
          <w:rFonts w:cs="Arial"/>
          <w:color w:val="000000" w:themeColor="text1"/>
          <w:w w:val="95"/>
          <w:sz w:val="22"/>
          <w:szCs w:val="22"/>
        </w:rPr>
        <w:t>ve</w:t>
      </w:r>
      <w:r w:rsidRPr="007417E9">
        <w:rPr>
          <w:rFonts w:cs="Arial"/>
          <w:color w:val="000000" w:themeColor="text1"/>
          <w:w w:val="8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de</w:t>
      </w:r>
      <w:r w:rsidR="00647D4C" w:rsidRPr="007417E9">
        <w:rPr>
          <w:rFonts w:cs="Arial"/>
          <w:color w:val="000000" w:themeColor="text1"/>
          <w:w w:val="95"/>
          <w:sz w:val="22"/>
          <w:szCs w:val="22"/>
        </w:rPr>
        <w:t xml:space="preserve">. </w:t>
      </w:r>
      <w:r w:rsidR="00950229">
        <w:rPr>
          <w:rFonts w:cs="Arial"/>
          <w:color w:val="000000" w:themeColor="text1"/>
          <w:w w:val="95"/>
          <w:sz w:val="22"/>
          <w:szCs w:val="22"/>
        </w:rPr>
        <w:t xml:space="preserve">Abenbury Community </w:t>
      </w:r>
      <w:r w:rsidR="008651F7" w:rsidRPr="007417E9">
        <w:rPr>
          <w:rFonts w:cs="Arial"/>
          <w:color w:val="000000" w:themeColor="text1"/>
          <w:w w:val="95"/>
          <w:sz w:val="22"/>
          <w:szCs w:val="22"/>
        </w:rPr>
        <w:t>Council</w:t>
      </w:r>
      <w:r w:rsidR="008651F7" w:rsidRPr="008651F7">
        <w:rPr>
          <w:rFonts w:cs="Arial"/>
          <w:color w:val="000000" w:themeColor="text1"/>
          <w:w w:val="95"/>
          <w:sz w:val="22"/>
          <w:szCs w:val="22"/>
        </w:rPr>
        <w:t xml:space="preserve"> </w:t>
      </w:r>
      <w:r w:rsidR="008651F7" w:rsidRPr="008651F7">
        <w:rPr>
          <w:rFonts w:cs="Arial"/>
          <w:color w:val="000000" w:themeColor="text1"/>
          <w:spacing w:val="31"/>
          <w:w w:val="95"/>
          <w:sz w:val="22"/>
          <w:szCs w:val="22"/>
        </w:rPr>
        <w:t>considers</w:t>
      </w:r>
      <w:r w:rsidRPr="007417E9">
        <w:rPr>
          <w:rFonts w:cs="Arial"/>
          <w:color w:val="000000" w:themeColor="text1"/>
          <w:spacing w:val="28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24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summary</w:t>
      </w:r>
      <w:r w:rsidRPr="007417E9">
        <w:rPr>
          <w:rFonts w:cs="Arial"/>
          <w:color w:val="000000" w:themeColor="text1"/>
          <w:spacing w:val="25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of</w:t>
      </w:r>
      <w:r w:rsidRPr="007417E9">
        <w:rPr>
          <w:rFonts w:cs="Arial"/>
          <w:color w:val="000000" w:themeColor="text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ll</w:t>
      </w:r>
      <w:r w:rsidRPr="007417E9">
        <w:rPr>
          <w:rFonts w:cs="Arial"/>
          <w:color w:val="000000" w:themeColor="text1"/>
          <w:spacing w:val="30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w w:val="95"/>
          <w:sz w:val="22"/>
          <w:szCs w:val="22"/>
        </w:rPr>
        <w:t>mpl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ints</w:t>
      </w:r>
      <w:r w:rsidRPr="007417E9">
        <w:rPr>
          <w:rFonts w:cs="Arial"/>
          <w:color w:val="000000" w:themeColor="text1"/>
          <w:spacing w:val="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q</w:t>
      </w:r>
      <w:r w:rsidRPr="007417E9">
        <w:rPr>
          <w:rFonts w:cs="Arial"/>
          <w:color w:val="000000" w:themeColor="text1"/>
          <w:w w:val="95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1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er</w:t>
      </w:r>
      <w:r w:rsidRPr="007417E9">
        <w:rPr>
          <w:rFonts w:cs="Arial"/>
          <w:color w:val="000000" w:themeColor="text1"/>
          <w:spacing w:val="1"/>
          <w:w w:val="95"/>
          <w:sz w:val="22"/>
          <w:szCs w:val="22"/>
        </w:rPr>
        <w:t>l</w:t>
      </w:r>
      <w:r w:rsidRPr="007417E9">
        <w:rPr>
          <w:rFonts w:cs="Arial"/>
          <w:color w:val="000000" w:themeColor="text1"/>
          <w:w w:val="95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30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w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ell</w:t>
      </w:r>
      <w:r w:rsidRPr="007417E9">
        <w:rPr>
          <w:rFonts w:cs="Arial"/>
          <w:color w:val="000000" w:themeColor="text1"/>
          <w:spacing w:val="30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d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et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ils</w:t>
      </w:r>
      <w:r w:rsidRPr="007417E9">
        <w:rPr>
          <w:rFonts w:cs="Arial"/>
          <w:color w:val="000000" w:themeColor="text1"/>
          <w:spacing w:val="32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w w:val="95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29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ny</w:t>
      </w:r>
      <w:r w:rsidRPr="007417E9">
        <w:rPr>
          <w:rFonts w:cs="Arial"/>
          <w:color w:val="000000" w:themeColor="text1"/>
          <w:spacing w:val="30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serious</w:t>
      </w:r>
      <w:r w:rsidRPr="007417E9">
        <w:rPr>
          <w:rFonts w:cs="Arial"/>
          <w:color w:val="000000" w:themeColor="text1"/>
          <w:spacing w:val="3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c</w:t>
      </w:r>
      <w:r w:rsidRPr="007417E9">
        <w:rPr>
          <w:rFonts w:cs="Arial"/>
          <w:color w:val="000000" w:themeColor="text1"/>
          <w:w w:val="95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p</w:t>
      </w:r>
      <w:r w:rsidRPr="007417E9">
        <w:rPr>
          <w:rFonts w:cs="Arial"/>
          <w:color w:val="000000" w:themeColor="text1"/>
          <w:w w:val="95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1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int</w:t>
      </w:r>
      <w:r w:rsidRPr="007417E9">
        <w:rPr>
          <w:rFonts w:cs="Arial"/>
          <w:color w:val="000000" w:themeColor="text1"/>
          <w:spacing w:val="4"/>
          <w:w w:val="95"/>
          <w:sz w:val="22"/>
          <w:szCs w:val="22"/>
        </w:rPr>
        <w:t>s</w:t>
      </w:r>
      <w:r w:rsidRPr="007417E9">
        <w:rPr>
          <w:rFonts w:cs="Arial"/>
          <w:color w:val="000000" w:themeColor="text1"/>
          <w:w w:val="95"/>
          <w:sz w:val="22"/>
          <w:szCs w:val="22"/>
        </w:rPr>
        <w:t>.</w:t>
      </w:r>
      <w:r w:rsidRPr="007417E9">
        <w:rPr>
          <w:rFonts w:cs="Arial"/>
          <w:color w:val="000000" w:themeColor="text1"/>
          <w:spacing w:val="29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Our</w:t>
      </w:r>
      <w:r w:rsidR="00184B1E" w:rsidRPr="007417E9">
        <w:rPr>
          <w:rFonts w:cs="Arial"/>
          <w:color w:val="000000" w:themeColor="text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uncil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onsiders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ur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resp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ints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at</w:t>
      </w:r>
      <w:r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14405B" w:rsidRPr="007417E9">
        <w:rPr>
          <w:rFonts w:cs="Arial"/>
          <w:color w:val="000000" w:themeColor="text1"/>
          <w:spacing w:val="-6"/>
          <w:sz w:val="22"/>
          <w:szCs w:val="22"/>
        </w:rPr>
        <w:t>quarterly</w:t>
      </w:r>
      <w:r w:rsidRPr="007417E9">
        <w:rPr>
          <w:rFonts w:cs="Arial"/>
          <w:color w:val="000000" w:themeColor="text1"/>
          <w:sz w:val="22"/>
          <w:szCs w:val="22"/>
        </w:rPr>
        <w:t>.</w:t>
      </w:r>
    </w:p>
    <w:p w14:paraId="0AEFD1F1" w14:textId="585A6EB6" w:rsidR="004F3E31" w:rsidRPr="007417E9" w:rsidRDefault="004F3E31" w:rsidP="00DF1182">
      <w:pPr>
        <w:pStyle w:val="BodyText"/>
        <w:kinsoku w:val="0"/>
        <w:overflowPunct w:val="0"/>
        <w:ind w:left="472" w:right="142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Where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ne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d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for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nge,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v</w:t>
      </w:r>
      <w:r w:rsidRPr="007417E9">
        <w:rPr>
          <w:rFonts w:cs="Arial"/>
          <w:color w:val="000000" w:themeColor="text1"/>
          <w:sz w:val="22"/>
          <w:szCs w:val="22"/>
        </w:rPr>
        <w:t>elop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ion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tt</w:t>
      </w:r>
      <w:r w:rsidRPr="007417E9">
        <w:rPr>
          <w:rFonts w:cs="Arial"/>
          <w:color w:val="000000" w:themeColor="text1"/>
          <w:sz w:val="22"/>
          <w:szCs w:val="22"/>
        </w:rPr>
        <w:t>ing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out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w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w</w:t>
      </w:r>
      <w:r w:rsidRPr="007417E9">
        <w:rPr>
          <w:rFonts w:cs="Arial"/>
          <w:color w:val="000000" w:themeColor="text1"/>
          <w:sz w:val="22"/>
          <w:szCs w:val="22"/>
        </w:rPr>
        <w:t>ill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 xml:space="preserve">ho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when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p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do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by.</w:t>
      </w:r>
      <w:r w:rsidRPr="007417E9">
        <w:rPr>
          <w:rFonts w:cs="Arial"/>
          <w:color w:val="000000" w:themeColor="text1"/>
          <w:spacing w:val="6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k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ow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 xml:space="preserve">nges </w:t>
      </w:r>
      <w:r w:rsidR="00DF1182" w:rsidRPr="007417E9">
        <w:rPr>
          <w:rFonts w:cs="Arial"/>
          <w:color w:val="000000" w:themeColor="text1"/>
          <w:w w:val="95"/>
          <w:sz w:val="22"/>
          <w:szCs w:val="22"/>
        </w:rPr>
        <w:t>we’ve</w:t>
      </w:r>
      <w:r w:rsidRPr="007417E9">
        <w:rPr>
          <w:rFonts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p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ro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ised</w:t>
      </w:r>
      <w:r w:rsidRPr="007417E9">
        <w:rPr>
          <w:rFonts w:cs="Arial"/>
          <w:color w:val="000000" w:themeColor="text1"/>
          <w:spacing w:val="-39"/>
          <w:w w:val="95"/>
          <w:sz w:val="22"/>
          <w:szCs w:val="22"/>
        </w:rPr>
        <w:t xml:space="preserve"> </w:t>
      </w:r>
      <w:proofErr w:type="gramStart"/>
      <w:r w:rsidRPr="007417E9">
        <w:rPr>
          <w:rFonts w:cs="Arial"/>
          <w:color w:val="000000" w:themeColor="text1"/>
          <w:w w:val="95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ve</w:t>
      </w:r>
      <w:proofErr w:type="gramEnd"/>
      <w:r w:rsidRPr="007417E9">
        <w:rPr>
          <w:rFonts w:cs="Arial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b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een</w:t>
      </w:r>
      <w:r w:rsidRPr="007417E9">
        <w:rPr>
          <w:rFonts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de.</w:t>
      </w:r>
    </w:p>
    <w:p w14:paraId="2D55BB8E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C3E130C" w14:textId="424DFDA5" w:rsidR="004F3E31" w:rsidRPr="007417E9" w:rsidRDefault="00DF1182" w:rsidP="004530E2">
      <w:pPr>
        <w:pStyle w:val="ListParagraph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What </w:t>
      </w:r>
      <w:r w:rsidR="004F3E31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if</w:t>
      </w:r>
      <w:r w:rsidR="004F3E31" w:rsidRPr="007417E9">
        <w:rPr>
          <w:rFonts w:ascii="Arial" w:hAnsi="Arial" w:cs="Arial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4F3E31" w:rsidRPr="007417E9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4F3E31" w:rsidRPr="007417E9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="004F3E31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="004F3E31" w:rsidRPr="007417E9">
        <w:rPr>
          <w:rFonts w:ascii="Arial" w:hAnsi="Arial" w:cs="Arial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e</w:t>
      </w:r>
      <w:r w:rsidR="004F3E31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lp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14:paraId="346D8050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7030A0"/>
          <w:sz w:val="22"/>
          <w:szCs w:val="22"/>
        </w:rPr>
      </w:pPr>
    </w:p>
    <w:p w14:paraId="67E04571" w14:textId="139EB63C" w:rsidR="004F3E31" w:rsidRPr="007417E9" w:rsidRDefault="00950229" w:rsidP="0013600D">
      <w:pPr>
        <w:kinsoku w:val="0"/>
        <w:overflowPunct w:val="0"/>
        <w:ind w:left="47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651F7">
        <w:rPr>
          <w:rFonts w:ascii="Arial" w:hAnsi="Arial" w:cs="Arial"/>
          <w:color w:val="000000" w:themeColor="text1"/>
          <w:sz w:val="22"/>
          <w:szCs w:val="22"/>
        </w:rPr>
        <w:t xml:space="preserve">Clerk </w:t>
      </w:r>
      <w:r w:rsidR="008651F7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will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im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to</w:t>
      </w:r>
      <w:r w:rsidR="004F3E31"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lp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you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m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ke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ur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="004F3E31"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c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erns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kno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.</w:t>
      </w:r>
      <w:r w:rsidR="004F3E31" w:rsidRPr="007417E9">
        <w:rPr>
          <w:rFonts w:ascii="Arial" w:hAnsi="Arial" w:cs="Arial"/>
          <w:color w:val="000000" w:themeColor="text1"/>
          <w:spacing w:val="67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If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y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ou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ed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ex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 xml:space="preserve">ra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ssi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nce,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ill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ry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put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in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touch</w:t>
      </w:r>
      <w:r w:rsidR="004F3E31" w:rsidRPr="007417E9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with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someone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ho</w:t>
      </w:r>
      <w:r w:rsidR="004F3E31"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elp.</w:t>
      </w:r>
      <w:r w:rsidR="00DF1182" w:rsidRPr="007417E9">
        <w:rPr>
          <w:rFonts w:ascii="Arial" w:hAnsi="Arial" w:cs="Arial"/>
          <w:color w:val="000000" w:themeColor="text1"/>
          <w:sz w:val="22"/>
          <w:szCs w:val="22"/>
        </w:rPr>
        <w:t xml:space="preserve"> For exampl</w:t>
      </w:r>
      <w:r w:rsidR="0013600D" w:rsidRPr="007417E9">
        <w:rPr>
          <w:rFonts w:ascii="Arial" w:hAnsi="Arial" w:cs="Arial"/>
          <w:color w:val="000000" w:themeColor="text1"/>
          <w:sz w:val="22"/>
          <w:szCs w:val="22"/>
        </w:rPr>
        <w:t xml:space="preserve">e, you may 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i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to</w:t>
      </w:r>
      <w:r w:rsidR="004F3E31" w:rsidRPr="007417E9">
        <w:rPr>
          <w:rFonts w:ascii="Arial" w:hAnsi="Arial" w:cs="Arial"/>
          <w:color w:val="000000" w:themeColor="text1"/>
          <w:w w:val="99"/>
          <w:sz w:val="22"/>
          <w:szCs w:val="22"/>
        </w:rPr>
        <w:t xml:space="preserve"> </w:t>
      </w:r>
      <w:r w:rsidR="008651F7" w:rsidRPr="007417E9">
        <w:rPr>
          <w:rFonts w:ascii="Arial" w:hAnsi="Arial" w:cs="Arial"/>
          <w:color w:val="000000" w:themeColor="text1"/>
          <w:sz w:val="22"/>
          <w:szCs w:val="22"/>
        </w:rPr>
        <w:t>c</w:t>
      </w:r>
      <w:r w:rsidR="008651F7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o</w:t>
      </w:r>
      <w:r w:rsidR="008651F7" w:rsidRPr="007417E9">
        <w:rPr>
          <w:rFonts w:ascii="Arial" w:hAnsi="Arial" w:cs="Arial"/>
          <w:color w:val="000000" w:themeColor="text1"/>
          <w:sz w:val="22"/>
          <w:szCs w:val="22"/>
        </w:rPr>
        <w:t>nt</w:t>
      </w:r>
      <w:r w:rsidR="008651F7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8651F7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c</w:t>
      </w:r>
      <w:r w:rsidR="008651F7"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="008651F7">
        <w:rPr>
          <w:rFonts w:ascii="Arial" w:hAnsi="Arial" w:cs="Arial"/>
          <w:color w:val="000000" w:themeColor="text1"/>
          <w:sz w:val="22"/>
          <w:szCs w:val="22"/>
        </w:rPr>
        <w:t xml:space="preserve"> Age </w:t>
      </w:r>
      <w:r w:rsidR="008651F7">
        <w:rPr>
          <w:rFonts w:ascii="Arial" w:hAnsi="Arial" w:cs="Arial"/>
          <w:color w:val="000000" w:themeColor="text1"/>
          <w:spacing w:val="-42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3"/>
          <w:sz w:val="22"/>
          <w:szCs w:val="22"/>
        </w:rPr>
        <w:t xml:space="preserve"> </w:t>
      </w:r>
      <w:r w:rsidR="008651F7">
        <w:rPr>
          <w:rFonts w:ascii="Arial" w:hAnsi="Arial" w:cs="Arial"/>
          <w:color w:val="000000" w:themeColor="text1"/>
          <w:spacing w:val="-23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Conc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r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n</w:t>
      </w:r>
      <w:r w:rsidR="0013600D" w:rsidRPr="007417E9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="004F3E31"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h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lter</w:t>
      </w:r>
      <w:r w:rsidR="004F3E31" w:rsidRPr="007417E9">
        <w:rPr>
          <w:rFonts w:ascii="Arial" w:hAnsi="Arial" w:cs="Arial"/>
          <w:color w:val="000000" w:themeColor="text1"/>
          <w:spacing w:val="-21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who</w:t>
      </w:r>
      <w:r w:rsidR="004F3E31" w:rsidRPr="007417E9">
        <w:rPr>
          <w:rFonts w:ascii="Arial" w:hAnsi="Arial" w:cs="Arial"/>
          <w:color w:val="000000" w:themeColor="text1"/>
          <w:spacing w:val="-18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="004F3E31" w:rsidRPr="007417E9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b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e</w:t>
      </w:r>
      <w:r w:rsidR="004F3E31" w:rsidRPr="007417E9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able</w:t>
      </w:r>
      <w:r w:rsidR="004F3E31" w:rsidRPr="007417E9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pacing w:val="-19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ssi</w:t>
      </w:r>
      <w:r w:rsidR="004F3E31"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t</w:t>
      </w:r>
      <w:r w:rsidR="004F3E31" w:rsidRPr="007417E9">
        <w:rPr>
          <w:rFonts w:ascii="Arial" w:hAnsi="Arial" w:cs="Arial"/>
          <w:color w:val="000000" w:themeColor="text1"/>
          <w:spacing w:val="-21"/>
          <w:sz w:val="22"/>
          <w:szCs w:val="22"/>
        </w:rPr>
        <w:t xml:space="preserve"> 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y</w:t>
      </w:r>
      <w:r w:rsidR="004F3E31"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ascii="Arial" w:hAnsi="Arial" w:cs="Arial"/>
          <w:color w:val="000000" w:themeColor="text1"/>
          <w:sz w:val="22"/>
          <w:szCs w:val="22"/>
        </w:rPr>
        <w:t>u.</w:t>
      </w:r>
    </w:p>
    <w:p w14:paraId="40487406" w14:textId="77777777" w:rsidR="00BB7456" w:rsidRPr="007417E9" w:rsidRDefault="00BB7456" w:rsidP="00520CA1">
      <w:pPr>
        <w:pStyle w:val="BodyText"/>
        <w:kinsoku w:val="0"/>
        <w:overflowPunct w:val="0"/>
        <w:rPr>
          <w:rFonts w:cs="Arial"/>
          <w:color w:val="000000" w:themeColor="text1"/>
          <w:sz w:val="22"/>
          <w:szCs w:val="22"/>
        </w:rPr>
      </w:pPr>
    </w:p>
    <w:p w14:paraId="156366DF" w14:textId="08CEFB61" w:rsidR="004F3E31" w:rsidRPr="007417E9" w:rsidRDefault="004F3E31" w:rsidP="00BB7456">
      <w:pPr>
        <w:pStyle w:val="BodyText"/>
        <w:kinsoku w:val="0"/>
        <w:overflowPunct w:val="0"/>
        <w:ind w:left="472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oncerns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olicy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if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so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m</w:t>
      </w:r>
      <w:r w:rsidRPr="007417E9">
        <w:rPr>
          <w:rFonts w:cs="Arial"/>
          <w:color w:val="000000" w:themeColor="text1"/>
          <w:sz w:val="22"/>
          <w:szCs w:val="22"/>
        </w:rPr>
        <w:t>eone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under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ge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="00BB7456" w:rsidRPr="007417E9">
        <w:rPr>
          <w:rFonts w:cs="Arial"/>
          <w:color w:val="000000" w:themeColor="text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18.</w:t>
      </w:r>
      <w:r w:rsidRPr="007417E9">
        <w:rPr>
          <w:rFonts w:cs="Arial"/>
          <w:color w:val="000000" w:themeColor="text1"/>
          <w:spacing w:val="6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If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need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lp,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spe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k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to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someone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cs="Arial"/>
          <w:color w:val="000000" w:themeColor="text1"/>
          <w:sz w:val="22"/>
          <w:szCs w:val="22"/>
        </w:rPr>
        <w:t>eic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Helpl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ne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(p</w:t>
      </w:r>
      <w:r w:rsidRPr="007417E9">
        <w:rPr>
          <w:rFonts w:cs="Arial"/>
          <w:color w:val="000000" w:themeColor="text1"/>
          <w:sz w:val="22"/>
          <w:szCs w:val="22"/>
        </w:rPr>
        <w:t>hone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0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8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0</w:t>
      </w:r>
      <w:r w:rsidRPr="007417E9">
        <w:rPr>
          <w:rFonts w:cs="Arial"/>
          <w:color w:val="000000" w:themeColor="text1"/>
          <w:sz w:val="22"/>
          <w:szCs w:val="22"/>
        </w:rPr>
        <w:t>880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23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4</w:t>
      </w:r>
      <w:r w:rsidRPr="007417E9">
        <w:rPr>
          <w:rFonts w:cs="Arial"/>
          <w:color w:val="000000" w:themeColor="text1"/>
          <w:sz w:val="22"/>
          <w:szCs w:val="22"/>
        </w:rPr>
        <w:t>56,</w:t>
      </w:r>
      <w:r w:rsidRPr="007417E9">
        <w:rPr>
          <w:rFonts w:cs="Arial"/>
          <w:color w:val="000000" w:themeColor="text1"/>
          <w:spacing w:val="-43"/>
          <w:sz w:val="22"/>
          <w:szCs w:val="22"/>
        </w:rPr>
        <w:t xml:space="preserve"> </w:t>
      </w:r>
      <w:hyperlink r:id="rId14" w:history="1"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w</w:t>
        </w:r>
        <w:r w:rsidRPr="007417E9">
          <w:rPr>
            <w:rFonts w:cs="Arial"/>
            <w:color w:val="000000" w:themeColor="text1"/>
            <w:spacing w:val="-2"/>
            <w:sz w:val="22"/>
            <w:szCs w:val="22"/>
            <w:u w:val="single"/>
          </w:rPr>
          <w:t>w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w</w:t>
        </w:r>
        <w:r w:rsidRPr="007417E9">
          <w:rPr>
            <w:rFonts w:cs="Arial"/>
            <w:color w:val="000000" w:themeColor="text1"/>
            <w:spacing w:val="-2"/>
            <w:sz w:val="22"/>
            <w:szCs w:val="22"/>
            <w:u w:val="single"/>
          </w:rPr>
          <w:t>.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meiccymru.</w:t>
        </w:r>
        <w:r w:rsidRPr="007417E9">
          <w:rPr>
            <w:rFonts w:cs="Arial"/>
            <w:color w:val="000000" w:themeColor="text1"/>
            <w:spacing w:val="-1"/>
            <w:sz w:val="22"/>
            <w:szCs w:val="22"/>
            <w:u w:val="single"/>
          </w:rPr>
          <w:t>o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rg</w:t>
        </w:r>
      </w:hyperlink>
      <w:r w:rsidRPr="007417E9">
        <w:rPr>
          <w:rFonts w:cs="Arial"/>
          <w:color w:val="000000" w:themeColor="text1"/>
          <w:sz w:val="22"/>
          <w:szCs w:val="22"/>
        </w:rPr>
        <w:t>)</w:t>
      </w:r>
      <w:r w:rsidRPr="007417E9">
        <w:rPr>
          <w:rFonts w:cs="Arial"/>
          <w:color w:val="000000" w:themeColor="text1"/>
          <w:spacing w:val="-4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5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43"/>
          <w:sz w:val="22"/>
          <w:szCs w:val="22"/>
        </w:rPr>
        <w:t xml:space="preserve"> </w:t>
      </w:r>
      <w:r w:rsidR="008651F7">
        <w:rPr>
          <w:rFonts w:cs="Arial"/>
          <w:color w:val="000000" w:themeColor="text1"/>
          <w:spacing w:val="-43"/>
          <w:sz w:val="22"/>
          <w:szCs w:val="22"/>
        </w:rPr>
        <w:t xml:space="preserve"> 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4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hildren</w:t>
      </w:r>
      <w:r w:rsidR="004530E2" w:rsidRPr="007417E9">
        <w:rPr>
          <w:rFonts w:cs="Arial"/>
          <w:color w:val="000000" w:themeColor="text1"/>
          <w:sz w:val="22"/>
          <w:szCs w:val="22"/>
        </w:rPr>
        <w:t>’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4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ommis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io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er</w:t>
      </w:r>
      <w:r w:rsidRPr="007417E9">
        <w:rPr>
          <w:rFonts w:cs="Arial"/>
          <w:color w:val="000000" w:themeColor="text1"/>
          <w:spacing w:val="-4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4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s.</w:t>
      </w:r>
      <w:r w:rsidRPr="007417E9">
        <w:rPr>
          <w:rFonts w:cs="Arial"/>
          <w:color w:val="000000" w:themeColor="text1"/>
          <w:spacing w:val="-1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t det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ils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re:</w:t>
      </w:r>
    </w:p>
    <w:p w14:paraId="216E2D51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ACD3608" w14:textId="04CA7892" w:rsidR="004F3E31" w:rsidRPr="007417E9" w:rsidRDefault="004F3E31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01492</w:t>
      </w:r>
      <w:r w:rsidRPr="007417E9">
        <w:rPr>
          <w:rFonts w:cs="Arial"/>
          <w:color w:val="000000" w:themeColor="text1"/>
          <w:spacing w:val="-10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5</w:t>
      </w:r>
      <w:r w:rsidRPr="007417E9">
        <w:rPr>
          <w:rFonts w:cs="Arial"/>
          <w:color w:val="000000" w:themeColor="text1"/>
          <w:sz w:val="22"/>
          <w:szCs w:val="22"/>
        </w:rPr>
        <w:t>23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3</w:t>
      </w:r>
      <w:r w:rsidRPr="007417E9">
        <w:rPr>
          <w:rFonts w:cs="Arial"/>
          <w:color w:val="000000" w:themeColor="text1"/>
          <w:sz w:val="22"/>
          <w:szCs w:val="22"/>
        </w:rPr>
        <w:t>33</w:t>
      </w:r>
      <w:r w:rsidRPr="007417E9">
        <w:rPr>
          <w:rFonts w:cs="Arial"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(</w:t>
      </w:r>
      <w:r w:rsidRPr="007417E9">
        <w:rPr>
          <w:rFonts w:cs="Arial"/>
          <w:color w:val="000000" w:themeColor="text1"/>
          <w:spacing w:val="3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or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s)</w:t>
      </w:r>
    </w:p>
    <w:p w14:paraId="05EDF460" w14:textId="77777777" w:rsidR="009B07F3" w:rsidRPr="007417E9" w:rsidRDefault="009B07F3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  <w:sz w:val="22"/>
          <w:szCs w:val="22"/>
        </w:rPr>
      </w:pPr>
      <w:hyperlink r:id="rId15" w:history="1"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p</w:t>
        </w:r>
        <w:r w:rsidRPr="007417E9">
          <w:rPr>
            <w:rFonts w:cs="Arial"/>
            <w:color w:val="000000" w:themeColor="text1"/>
            <w:spacing w:val="-2"/>
            <w:sz w:val="22"/>
            <w:szCs w:val="22"/>
            <w:u w:val="single"/>
          </w:rPr>
          <w:t>o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s</w:t>
        </w:r>
        <w:r w:rsidRPr="007417E9">
          <w:rPr>
            <w:rFonts w:cs="Arial"/>
            <w:color w:val="000000" w:themeColor="text1"/>
            <w:spacing w:val="-2"/>
            <w:sz w:val="22"/>
            <w:szCs w:val="22"/>
            <w:u w:val="single"/>
          </w:rPr>
          <w:t>t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@child</w:t>
        </w:r>
        <w:r w:rsidRPr="007417E9">
          <w:rPr>
            <w:rFonts w:cs="Arial"/>
            <w:color w:val="000000" w:themeColor="text1"/>
            <w:spacing w:val="-1"/>
            <w:sz w:val="22"/>
            <w:szCs w:val="22"/>
            <w:u w:val="single"/>
          </w:rPr>
          <w:t>c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omw</w:t>
        </w:r>
        <w:r w:rsidRPr="007417E9">
          <w:rPr>
            <w:rFonts w:cs="Arial"/>
            <w:color w:val="000000" w:themeColor="text1"/>
            <w:spacing w:val="-2"/>
            <w:sz w:val="22"/>
            <w:szCs w:val="22"/>
            <w:u w:val="single"/>
          </w:rPr>
          <w:t>a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l</w:t>
        </w:r>
        <w:r w:rsidRPr="007417E9">
          <w:rPr>
            <w:rFonts w:cs="Arial"/>
            <w:color w:val="000000" w:themeColor="text1"/>
            <w:spacing w:val="1"/>
            <w:sz w:val="22"/>
            <w:szCs w:val="22"/>
            <w:u w:val="single"/>
          </w:rPr>
          <w:t>e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s</w:t>
        </w:r>
        <w:r w:rsidRPr="007417E9">
          <w:rPr>
            <w:rFonts w:cs="Arial"/>
            <w:color w:val="000000" w:themeColor="text1"/>
            <w:spacing w:val="-1"/>
            <w:sz w:val="22"/>
            <w:szCs w:val="22"/>
            <w:u w:val="single"/>
          </w:rPr>
          <w:t>.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or</w:t>
        </w:r>
        <w:r w:rsidRPr="007417E9">
          <w:rPr>
            <w:rFonts w:cs="Arial"/>
            <w:color w:val="000000" w:themeColor="text1"/>
            <w:spacing w:val="-2"/>
            <w:sz w:val="22"/>
            <w:szCs w:val="22"/>
            <w:u w:val="single"/>
          </w:rPr>
          <w:t>g</w:t>
        </w:r>
        <w:r w:rsidRPr="007417E9">
          <w:rPr>
            <w:rFonts w:cs="Arial"/>
            <w:color w:val="000000" w:themeColor="text1"/>
            <w:spacing w:val="-1"/>
            <w:sz w:val="22"/>
            <w:szCs w:val="22"/>
            <w:u w:val="single"/>
          </w:rPr>
          <w:t>.</w:t>
        </w:r>
        <w:r w:rsidRPr="007417E9">
          <w:rPr>
            <w:rFonts w:cs="Arial"/>
            <w:color w:val="000000" w:themeColor="text1"/>
            <w:sz w:val="22"/>
            <w:szCs w:val="22"/>
            <w:u w:val="single"/>
          </w:rPr>
          <w:t>uk</w:t>
        </w:r>
      </w:hyperlink>
    </w:p>
    <w:p w14:paraId="0165AF98" w14:textId="4AE0CF70" w:rsidR="003448D9" w:rsidRPr="007417E9" w:rsidRDefault="003448D9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  <w:sz w:val="22"/>
          <w:szCs w:val="22"/>
          <w:u w:val="single"/>
        </w:rPr>
      </w:pPr>
      <w:hyperlink r:id="rId16" w:history="1">
        <w:r w:rsidRPr="007417E9">
          <w:rPr>
            <w:rStyle w:val="Hyperlink"/>
            <w:rFonts w:cs="Arial"/>
            <w:b/>
            <w:bCs/>
            <w:sz w:val="22"/>
            <w:szCs w:val="22"/>
          </w:rPr>
          <w:t>https://www.childcomwales.org.uk/</w:t>
        </w:r>
      </w:hyperlink>
    </w:p>
    <w:p w14:paraId="50512CF9" w14:textId="77777777" w:rsidR="004530E2" w:rsidRPr="007417E9" w:rsidRDefault="004530E2" w:rsidP="004530E2">
      <w:pPr>
        <w:kinsoku w:val="0"/>
        <w:overflowPunct w:val="0"/>
        <w:ind w:firstLine="426"/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</w:pPr>
    </w:p>
    <w:p w14:paraId="41B9B52D" w14:textId="320E7EE8" w:rsidR="00A45727" w:rsidRPr="007417E9" w:rsidRDefault="0028368A" w:rsidP="004530E2">
      <w:pPr>
        <w:pStyle w:val="BodyText"/>
        <w:tabs>
          <w:tab w:val="left" w:pos="3956"/>
        </w:tabs>
        <w:kinsoku w:val="0"/>
        <w:overflowPunct w:val="0"/>
        <w:ind w:left="426"/>
        <w:rPr>
          <w:rFonts w:cs="Arial"/>
          <w:color w:val="000000" w:themeColor="text1"/>
          <w:sz w:val="22"/>
          <w:szCs w:val="22"/>
        </w:rPr>
      </w:pPr>
      <w:proofErr w:type="spellStart"/>
      <w:r>
        <w:rPr>
          <w:rFonts w:cs="Arial"/>
          <w:b/>
          <w:bCs/>
          <w:color w:val="000000" w:themeColor="text1"/>
          <w:sz w:val="22"/>
          <w:szCs w:val="22"/>
        </w:rPr>
        <w:t>q</w:t>
      </w:r>
      <w:r w:rsidR="00A45727" w:rsidRPr="007417E9">
        <w:rPr>
          <w:rFonts w:cs="Arial"/>
          <w:b/>
          <w:bCs/>
          <w:color w:val="000000" w:themeColor="text1"/>
          <w:sz w:val="22"/>
          <w:szCs w:val="22"/>
        </w:rPr>
        <w:t>North</w:t>
      </w:r>
      <w:proofErr w:type="spellEnd"/>
      <w:r w:rsidR="00A45727" w:rsidRPr="007417E9">
        <w:rPr>
          <w:rFonts w:cs="Arial"/>
          <w:b/>
          <w:bCs/>
          <w:color w:val="000000" w:themeColor="text1"/>
          <w:sz w:val="22"/>
          <w:szCs w:val="22"/>
        </w:rPr>
        <w:t xml:space="preserve"> Wales Office</w:t>
      </w:r>
      <w:r w:rsidR="00A9790B" w:rsidRPr="007417E9">
        <w:rPr>
          <w:rFonts w:cs="Arial"/>
          <w:color w:val="000000" w:themeColor="text1"/>
          <w:sz w:val="22"/>
          <w:szCs w:val="22"/>
        </w:rPr>
        <w:t xml:space="preserve">: </w:t>
      </w:r>
      <w:proofErr w:type="spellStart"/>
      <w:r w:rsidR="00A45727" w:rsidRPr="007417E9">
        <w:rPr>
          <w:rFonts w:cs="Arial"/>
          <w:color w:val="000000" w:themeColor="text1"/>
          <w:sz w:val="22"/>
          <w:szCs w:val="22"/>
        </w:rPr>
        <w:t>Penrhos</w:t>
      </w:r>
      <w:proofErr w:type="spellEnd"/>
      <w:r w:rsidR="00A45727" w:rsidRPr="007417E9">
        <w:rPr>
          <w:rFonts w:cs="Arial"/>
          <w:color w:val="000000" w:themeColor="text1"/>
          <w:sz w:val="22"/>
          <w:szCs w:val="22"/>
        </w:rPr>
        <w:t xml:space="preserve"> Ma</w:t>
      </w:r>
      <w:r w:rsidR="003A280C" w:rsidRPr="007417E9">
        <w:rPr>
          <w:rFonts w:cs="Arial"/>
          <w:color w:val="000000" w:themeColor="text1"/>
          <w:sz w:val="22"/>
          <w:szCs w:val="22"/>
        </w:rPr>
        <w:t>nor</w:t>
      </w:r>
      <w:r w:rsidR="004530E2" w:rsidRPr="007417E9">
        <w:rPr>
          <w:rFonts w:cs="Arial"/>
          <w:color w:val="000000" w:themeColor="text1"/>
          <w:sz w:val="22"/>
          <w:szCs w:val="22"/>
        </w:rPr>
        <w:t>,</w:t>
      </w:r>
      <w:r w:rsidR="003A280C" w:rsidRPr="007417E9">
        <w:rPr>
          <w:rFonts w:cs="Arial"/>
          <w:color w:val="000000" w:themeColor="text1"/>
          <w:sz w:val="22"/>
          <w:szCs w:val="22"/>
        </w:rPr>
        <w:t xml:space="preserve"> Oak Drive</w:t>
      </w:r>
      <w:r w:rsidR="004530E2" w:rsidRPr="007417E9">
        <w:rPr>
          <w:rFonts w:cs="Arial"/>
          <w:color w:val="000000" w:themeColor="text1"/>
          <w:sz w:val="22"/>
          <w:szCs w:val="22"/>
        </w:rPr>
        <w:t>,</w:t>
      </w:r>
      <w:r w:rsidR="003A280C" w:rsidRPr="007417E9">
        <w:rPr>
          <w:rFonts w:cs="Arial"/>
          <w:color w:val="000000" w:themeColor="text1"/>
          <w:sz w:val="22"/>
          <w:szCs w:val="22"/>
        </w:rPr>
        <w:t xml:space="preserve"> Colwyn Bay</w:t>
      </w:r>
      <w:r w:rsidR="004530E2" w:rsidRPr="007417E9">
        <w:rPr>
          <w:rFonts w:cs="Arial"/>
          <w:color w:val="000000" w:themeColor="text1"/>
          <w:sz w:val="22"/>
          <w:szCs w:val="22"/>
        </w:rPr>
        <w:t>,</w:t>
      </w:r>
      <w:r w:rsidR="003A280C" w:rsidRPr="007417E9">
        <w:rPr>
          <w:rFonts w:cs="Arial"/>
          <w:color w:val="000000" w:themeColor="text1"/>
          <w:sz w:val="22"/>
          <w:szCs w:val="22"/>
        </w:rPr>
        <w:t xml:space="preserve"> Conwy LL29 7YW</w:t>
      </w:r>
    </w:p>
    <w:p w14:paraId="54A2BCC6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2402A3B8" w14:textId="15D6DD21" w:rsidR="004F3E31" w:rsidRPr="007417E9" w:rsidRDefault="004F3E31" w:rsidP="004530E2">
      <w:pPr>
        <w:pStyle w:val="Heading3"/>
        <w:numPr>
          <w:ilvl w:val="0"/>
          <w:numId w:val="29"/>
        </w:numPr>
        <w:kinsoku w:val="0"/>
        <w:overflowPunct w:val="0"/>
        <w:ind w:hanging="472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What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we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x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ct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f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r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om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you</w:t>
      </w:r>
    </w:p>
    <w:p w14:paraId="144F9B4B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4D0550BB" w14:textId="77777777" w:rsidR="004F3E31" w:rsidRPr="007417E9" w:rsidRDefault="004F3E31" w:rsidP="00282ED6">
      <w:pPr>
        <w:pStyle w:val="BodyText"/>
        <w:kinsoku w:val="0"/>
        <w:overflowPunct w:val="0"/>
        <w:ind w:left="472" w:right="114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im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rou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le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o</w:t>
      </w:r>
      <w:r w:rsidRPr="007417E9">
        <w:rPr>
          <w:rFonts w:cs="Arial"/>
          <w:color w:val="000000" w:themeColor="text1"/>
          <w:sz w:val="22"/>
          <w:szCs w:val="22"/>
        </w:rPr>
        <w:t>r distress,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some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eo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le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o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ct</w:t>
      </w:r>
      <w:r w:rsidRPr="007417E9">
        <w:rPr>
          <w:rFonts w:cs="Arial"/>
          <w:color w:val="000000" w:themeColor="text1"/>
          <w:sz w:val="22"/>
          <w:szCs w:val="22"/>
        </w:rPr>
        <w:t>er.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ve been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ups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tt</w:t>
      </w:r>
      <w:r w:rsidRPr="007417E9">
        <w:rPr>
          <w:rFonts w:cs="Arial"/>
          <w:color w:val="000000" w:themeColor="text1"/>
          <w:sz w:val="22"/>
          <w:szCs w:val="22"/>
        </w:rPr>
        <w:t>ing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dist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r</w:t>
      </w:r>
      <w:r w:rsidRPr="007417E9">
        <w:rPr>
          <w:rFonts w:cs="Arial"/>
          <w:color w:val="000000" w:themeColor="text1"/>
          <w:sz w:val="22"/>
          <w:szCs w:val="22"/>
        </w:rPr>
        <w:t>essing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circums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z w:val="22"/>
          <w:szCs w:val="22"/>
        </w:rPr>
        <w:t>nces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l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ding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up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c</w:t>
      </w:r>
      <w:r w:rsidRPr="007417E9">
        <w:rPr>
          <w:rFonts w:cs="Arial"/>
          <w:color w:val="000000" w:themeColor="text1"/>
          <w:sz w:val="22"/>
          <w:szCs w:val="22"/>
        </w:rPr>
        <w:t>oncern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mp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int.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do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not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view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beh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viour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ccep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z w:val="22"/>
          <w:szCs w:val="22"/>
        </w:rPr>
        <w:t>ble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just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becau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someone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rcef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u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ermined.</w:t>
      </w:r>
    </w:p>
    <w:p w14:paraId="5FF6F085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0F36203F" w14:textId="2224CFEF" w:rsidR="004F3E31" w:rsidRPr="007417E9" w:rsidRDefault="004F3E31" w:rsidP="00282ED6">
      <w:pPr>
        <w:pStyle w:val="BodyText"/>
        <w:kinsoku w:val="0"/>
        <w:overflowPunct w:val="0"/>
        <w:ind w:left="472" w:right="93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eli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ll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compl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inan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ght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hear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647D4C" w:rsidRPr="007417E9">
        <w:rPr>
          <w:rFonts w:cs="Arial"/>
          <w:color w:val="000000" w:themeColor="text1"/>
          <w:sz w:val="22"/>
          <w:szCs w:val="22"/>
        </w:rPr>
        <w:t>under</w:t>
      </w:r>
      <w:r w:rsidR="00647D4C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647D4C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647D4C" w:rsidRPr="007417E9">
        <w:rPr>
          <w:rFonts w:cs="Arial"/>
          <w:color w:val="000000" w:themeColor="text1"/>
          <w:sz w:val="22"/>
          <w:szCs w:val="22"/>
        </w:rPr>
        <w:t>o</w:t>
      </w:r>
      <w:r w:rsidR="00647D4C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647D4C" w:rsidRPr="007417E9">
        <w:rPr>
          <w:rFonts w:cs="Arial"/>
          <w:color w:val="000000" w:themeColor="text1"/>
          <w:sz w:val="22"/>
          <w:szCs w:val="22"/>
        </w:rPr>
        <w:t>d,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respec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ed.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ev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r,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ider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our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z w:val="22"/>
          <w:szCs w:val="22"/>
        </w:rPr>
        <w:t>ff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me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ri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g</w:t>
      </w:r>
      <w:r w:rsidRPr="007417E9">
        <w:rPr>
          <w:rFonts w:cs="Arial"/>
          <w:color w:val="000000" w:themeColor="text1"/>
          <w:sz w:val="22"/>
          <w:szCs w:val="22"/>
        </w:rPr>
        <w:t>hts.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We,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refore,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x</w:t>
      </w:r>
      <w:r w:rsidRPr="007417E9">
        <w:rPr>
          <w:rFonts w:cs="Arial"/>
          <w:color w:val="000000" w:themeColor="text1"/>
          <w:sz w:val="22"/>
          <w:szCs w:val="22"/>
        </w:rPr>
        <w:t>pect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oli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nd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our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3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ous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ur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Pr="007417E9">
        <w:rPr>
          <w:rFonts w:cs="Arial"/>
          <w:color w:val="000000" w:themeColor="text1"/>
          <w:sz w:val="22"/>
          <w:szCs w:val="22"/>
        </w:rPr>
        <w:t>gs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ith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.</w:t>
      </w:r>
      <w:r w:rsidRPr="007417E9">
        <w:rPr>
          <w:rFonts w:cs="Arial"/>
          <w:color w:val="000000" w:themeColor="text1"/>
          <w:spacing w:val="6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not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ol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ag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g</w:t>
      </w:r>
      <w:r w:rsidRPr="007417E9">
        <w:rPr>
          <w:rFonts w:cs="Arial"/>
          <w:color w:val="000000" w:themeColor="text1"/>
          <w:sz w:val="22"/>
          <w:szCs w:val="22"/>
        </w:rPr>
        <w:t>ressive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o</w:t>
      </w:r>
      <w:r w:rsidRPr="007417E9">
        <w:rPr>
          <w:rFonts w:cs="Arial"/>
          <w:color w:val="000000" w:themeColor="text1"/>
          <w:sz w:val="22"/>
          <w:szCs w:val="22"/>
        </w:rPr>
        <w:t xml:space="preserve">r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busive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eh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viour,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unre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son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ble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647D4C"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="00647D4C" w:rsidRPr="007417E9">
        <w:rPr>
          <w:rFonts w:cs="Arial"/>
          <w:color w:val="000000" w:themeColor="text1"/>
          <w:sz w:val="22"/>
          <w:szCs w:val="22"/>
        </w:rPr>
        <w:t>em</w:t>
      </w:r>
      <w:r w:rsidR="00647D4C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647D4C" w:rsidRPr="007417E9">
        <w:rPr>
          <w:rFonts w:cs="Arial"/>
          <w:color w:val="000000" w:themeColor="text1"/>
          <w:sz w:val="22"/>
          <w:szCs w:val="22"/>
        </w:rPr>
        <w:t>nds,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unre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son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ble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ersi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te</w:t>
      </w:r>
      <w:r w:rsidRPr="007417E9">
        <w:rPr>
          <w:rFonts w:cs="Arial"/>
          <w:color w:val="000000" w:themeColor="text1"/>
          <w:sz w:val="22"/>
          <w:szCs w:val="22"/>
        </w:rPr>
        <w:t>nce.</w:t>
      </w:r>
      <w:r w:rsidRPr="007417E9">
        <w:rPr>
          <w:rFonts w:cs="Arial"/>
          <w:color w:val="000000" w:themeColor="text1"/>
          <w:spacing w:val="6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a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sep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p</w:t>
      </w:r>
      <w:r w:rsidRPr="007417E9">
        <w:rPr>
          <w:rFonts w:cs="Arial"/>
          <w:color w:val="000000" w:themeColor="text1"/>
          <w:w w:val="95"/>
          <w:sz w:val="22"/>
          <w:szCs w:val="22"/>
        </w:rPr>
        <w:t>olicy</w:t>
      </w:r>
      <w:r w:rsidRPr="007417E9">
        <w:rPr>
          <w:rFonts w:cs="Arial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2"/>
          <w:w w:val="95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2"/>
          <w:w w:val="95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ge</w:t>
      </w:r>
      <w:r w:rsidRPr="007417E9">
        <w:rPr>
          <w:rFonts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si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ions</w:t>
      </w:r>
      <w:r w:rsidRPr="007417E9">
        <w:rPr>
          <w:rFonts w:cs="Arial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w</w:t>
      </w:r>
      <w:r w:rsidRPr="007417E9">
        <w:rPr>
          <w:rFonts w:cs="Arial"/>
          <w:color w:val="000000" w:themeColor="text1"/>
          <w:w w:val="95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w w:val="95"/>
          <w:sz w:val="22"/>
          <w:szCs w:val="22"/>
        </w:rPr>
        <w:t>e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find</w:t>
      </w:r>
      <w:r w:rsidRPr="007417E9">
        <w:rPr>
          <w:rFonts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someone</w:t>
      </w:r>
      <w:r w:rsidR="00282ED6" w:rsidRPr="007417E9">
        <w:rPr>
          <w:rFonts w:cs="Arial"/>
          <w:color w:val="000000" w:themeColor="text1"/>
          <w:w w:val="95"/>
          <w:sz w:val="22"/>
          <w:szCs w:val="22"/>
        </w:rPr>
        <w:t>’</w:t>
      </w:r>
      <w:r w:rsidRPr="007417E9">
        <w:rPr>
          <w:rFonts w:cs="Arial"/>
          <w:color w:val="000000" w:themeColor="text1"/>
          <w:w w:val="95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3"/>
          <w:w w:val="95"/>
          <w:sz w:val="22"/>
          <w:szCs w:val="22"/>
        </w:rPr>
        <w:t>t</w:t>
      </w:r>
      <w:r w:rsidRPr="007417E9">
        <w:rPr>
          <w:rFonts w:cs="Arial"/>
          <w:color w:val="000000" w:themeColor="text1"/>
          <w:w w:val="95"/>
          <w:sz w:val="22"/>
          <w:szCs w:val="22"/>
        </w:rPr>
        <w:t>ions</w:t>
      </w:r>
      <w:r w:rsidRPr="007417E9">
        <w:rPr>
          <w:rFonts w:cs="Arial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w w:val="95"/>
          <w:sz w:val="22"/>
          <w:szCs w:val="22"/>
        </w:rPr>
        <w:t>a</w:t>
      </w:r>
      <w:r w:rsidRPr="007417E9">
        <w:rPr>
          <w:rFonts w:cs="Arial"/>
          <w:color w:val="000000" w:themeColor="text1"/>
          <w:w w:val="95"/>
          <w:sz w:val="22"/>
          <w:szCs w:val="22"/>
        </w:rPr>
        <w:t>re</w:t>
      </w:r>
      <w:r w:rsidR="00282ED6" w:rsidRPr="007417E9">
        <w:rPr>
          <w:rFonts w:cs="Arial"/>
          <w:color w:val="000000" w:themeColor="text1"/>
          <w:w w:val="9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ccep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ta</w:t>
      </w:r>
      <w:r w:rsidRPr="007417E9">
        <w:rPr>
          <w:rFonts w:cs="Arial"/>
          <w:color w:val="000000" w:themeColor="text1"/>
          <w:sz w:val="22"/>
          <w:szCs w:val="22"/>
        </w:rPr>
        <w:t>ble.</w:t>
      </w:r>
    </w:p>
    <w:p w14:paraId="66A90353" w14:textId="77777777" w:rsidR="00A07C5B" w:rsidRPr="007417E9" w:rsidRDefault="00A07C5B" w:rsidP="00520CA1">
      <w:pPr>
        <w:pStyle w:val="BodyText"/>
        <w:kinsoku w:val="0"/>
        <w:overflowPunct w:val="0"/>
        <w:rPr>
          <w:rFonts w:cs="Arial"/>
          <w:color w:val="000000" w:themeColor="text1"/>
          <w:sz w:val="22"/>
          <w:szCs w:val="22"/>
        </w:rPr>
      </w:pPr>
    </w:p>
    <w:p w14:paraId="2A7FBC7F" w14:textId="77777777" w:rsidR="00A07C5B" w:rsidRPr="007417E9" w:rsidRDefault="00A07C5B" w:rsidP="00520CA1">
      <w:pPr>
        <w:pStyle w:val="BodyText"/>
        <w:kinsoku w:val="0"/>
        <w:overflowPunct w:val="0"/>
        <w:rPr>
          <w:rFonts w:cs="Arial"/>
          <w:color w:val="000000" w:themeColor="text1"/>
          <w:sz w:val="22"/>
          <w:szCs w:val="22"/>
        </w:rPr>
        <w:sectPr w:rsidR="00A07C5B" w:rsidRPr="007417E9" w:rsidSect="00212688">
          <w:type w:val="continuous"/>
          <w:pgSz w:w="11907" w:h="16840"/>
          <w:pgMar w:top="1134" w:right="1038" w:bottom="720" w:left="1021" w:header="720" w:footer="720" w:gutter="0"/>
          <w:cols w:space="720" w:equalWidth="0">
            <w:col w:w="9849"/>
          </w:cols>
          <w:noEndnote/>
        </w:sectPr>
      </w:pPr>
    </w:p>
    <w:p w14:paraId="016F230A" w14:textId="77777777" w:rsidR="004F3E31" w:rsidRPr="007417E9" w:rsidRDefault="004F3E31" w:rsidP="00520CA1">
      <w:pPr>
        <w:pStyle w:val="Heading3"/>
        <w:kinsoku w:val="0"/>
        <w:overflowPunct w:val="0"/>
        <w:ind w:left="0" w:right="114"/>
        <w:jc w:val="righ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lastRenderedPageBreak/>
        <w:t>A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ppend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x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1F9FF460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566ED420" w14:textId="77777777" w:rsidR="004F3E31" w:rsidRPr="007417E9" w:rsidRDefault="004F3E31" w:rsidP="00520CA1">
      <w:pPr>
        <w:kinsoku w:val="0"/>
        <w:overflowPunct w:val="0"/>
        <w:ind w:left="313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Mod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Conce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r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n/Co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plaint</w:t>
      </w:r>
      <w:r w:rsidRPr="007417E9">
        <w:rPr>
          <w:rFonts w:ascii="Arial" w:hAnsi="Arial" w:cs="Arial"/>
          <w:b/>
          <w:bCs/>
          <w:color w:val="000000" w:themeColor="text1"/>
          <w:spacing w:val="-9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f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r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</w:p>
    <w:p w14:paraId="34F3F83F" w14:textId="77777777" w:rsidR="003E54F5" w:rsidRPr="007417E9" w:rsidRDefault="003E54F5" w:rsidP="00520CA1">
      <w:pPr>
        <w:kinsoku w:val="0"/>
        <w:overflowPunct w:val="0"/>
        <w:ind w:left="313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6AA7BDE" w14:textId="18F6D1E8" w:rsidR="003E54F5" w:rsidRPr="007417E9" w:rsidRDefault="003E54F5" w:rsidP="00FA0F50">
      <w:pPr>
        <w:kinsoku w:val="0"/>
        <w:overflowPunct w:val="0"/>
        <w:ind w:left="21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(This form can also be provided as a Word documen</w:t>
      </w:r>
      <w:r w:rsidR="00FA0F50"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t)</w:t>
      </w:r>
    </w:p>
    <w:p w14:paraId="65DE0364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134F15E" w14:textId="77777777" w:rsidR="004F3E31" w:rsidRPr="007417E9" w:rsidRDefault="004F3E31" w:rsidP="00520CA1">
      <w:pPr>
        <w:kinsoku w:val="0"/>
        <w:overflowPunct w:val="0"/>
        <w:ind w:left="21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417E9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Your</w:t>
      </w:r>
      <w:r w:rsidRPr="007417E9">
        <w:rPr>
          <w:rFonts w:ascii="Arial" w:hAnsi="Arial" w:cs="Arial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tai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l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</w:p>
    <w:p w14:paraId="147A66FD" w14:textId="77777777" w:rsidR="00E536AF" w:rsidRPr="007417E9" w:rsidRDefault="00E536AF" w:rsidP="00520CA1">
      <w:pPr>
        <w:kinsoku w:val="0"/>
        <w:overflowPunct w:val="0"/>
        <w:ind w:left="21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3894"/>
        <w:gridCol w:w="1701"/>
        <w:gridCol w:w="3402"/>
      </w:tblGrid>
      <w:tr w:rsidR="00E536AF" w:rsidRPr="007417E9" w14:paraId="101D8FA1" w14:textId="77777777" w:rsidTr="00FA0F50">
        <w:tc>
          <w:tcPr>
            <w:tcW w:w="3894" w:type="dxa"/>
          </w:tcPr>
          <w:p w14:paraId="75000B95" w14:textId="77777777" w:rsidR="00E536AF" w:rsidRPr="007417E9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C1EF5A" w14:textId="3B924223" w:rsidR="00E536AF" w:rsidRPr="007417E9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Surn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me</w:t>
            </w:r>
          </w:p>
        </w:tc>
        <w:tc>
          <w:tcPr>
            <w:tcW w:w="1701" w:type="dxa"/>
          </w:tcPr>
          <w:p w14:paraId="4EF37C9C" w14:textId="77777777" w:rsidR="00E536AF" w:rsidRPr="007417E9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082D35" w14:textId="1DC94F4A" w:rsidR="00E536AF" w:rsidRPr="007417E9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ren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me(s):</w:t>
            </w:r>
          </w:p>
        </w:tc>
        <w:tc>
          <w:tcPr>
            <w:tcW w:w="3402" w:type="dxa"/>
          </w:tcPr>
          <w:p w14:paraId="1B72C334" w14:textId="77777777" w:rsidR="00E536AF" w:rsidRPr="007417E9" w:rsidRDefault="00E536AF" w:rsidP="00E536AF">
            <w:pPr>
              <w:pStyle w:val="TableParagraph"/>
              <w:kinsoku w:val="0"/>
              <w:overflowPunct w:val="0"/>
              <w:ind w:left="104" w:right="656"/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</w:pPr>
          </w:p>
          <w:p w14:paraId="6A74333F" w14:textId="6E004562" w:rsidR="00E536AF" w:rsidRPr="007417E9" w:rsidRDefault="00E536AF" w:rsidP="00E536AF">
            <w:pPr>
              <w:pStyle w:val="TableParagraph"/>
              <w:kinsoku w:val="0"/>
              <w:overflowPunct w:val="0"/>
              <w:ind w:left="104" w:right="65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itle:</w:t>
            </w:r>
            <w:r w:rsidRPr="007417E9">
              <w:rPr>
                <w:rFonts w:ascii="Arial" w:hAnsi="Arial" w:cs="Arial"/>
                <w:color w:val="000000" w:themeColor="text1"/>
                <w:spacing w:val="5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M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r/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M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rs/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M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s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s/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M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/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if</w:t>
            </w:r>
            <w:r w:rsidRPr="007417E9">
              <w:rPr>
                <w:rFonts w:ascii="Arial" w:hAnsi="Arial" w:cs="Arial"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p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se</w:t>
            </w:r>
            <w:r w:rsidRPr="007417E9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st</w:t>
            </w:r>
            <w:r w:rsidRPr="007417E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e:</w:t>
            </w:r>
          </w:p>
          <w:p w14:paraId="0ABB181C" w14:textId="77777777" w:rsidR="00E536AF" w:rsidRPr="007417E9" w:rsidRDefault="00E536AF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054E" w:rsidRPr="007417E9" w14:paraId="16956868" w14:textId="77777777" w:rsidTr="00FA0F50">
        <w:tc>
          <w:tcPr>
            <w:tcW w:w="3894" w:type="dxa"/>
          </w:tcPr>
          <w:p w14:paraId="7A133716" w14:textId="77777777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8A3D01" w14:textId="77777777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dress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nd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c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d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591BD340" w14:textId="4E354732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8ECF5E0" w14:textId="77777777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054E" w:rsidRPr="007417E9" w14:paraId="70883D71" w14:textId="77777777" w:rsidTr="00FA0F50">
        <w:tc>
          <w:tcPr>
            <w:tcW w:w="3894" w:type="dxa"/>
          </w:tcPr>
          <w:p w14:paraId="69EA1D12" w14:textId="77777777" w:rsidR="001C47EA" w:rsidRPr="007417E9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A3112C" w14:textId="0CC7D95B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Email address</w:t>
            </w:r>
          </w:p>
          <w:p w14:paraId="62D057D5" w14:textId="7C76EE1D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DC66E74" w14:textId="77777777" w:rsidR="0004054E" w:rsidRPr="007417E9" w:rsidRDefault="0004054E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47EA" w:rsidRPr="007417E9" w14:paraId="2E246DE5" w14:textId="77777777" w:rsidTr="00FA0F50">
        <w:tc>
          <w:tcPr>
            <w:tcW w:w="3894" w:type="dxa"/>
          </w:tcPr>
          <w:p w14:paraId="6C43A87C" w14:textId="77777777" w:rsidR="001C47EA" w:rsidRPr="007417E9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4DBF1E" w14:textId="77777777" w:rsidR="001C47EA" w:rsidRPr="007417E9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Daytime phone number </w:t>
            </w:r>
          </w:p>
          <w:p w14:paraId="2B25A625" w14:textId="03F23749" w:rsidR="001C47EA" w:rsidRPr="007417E9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E639A54" w14:textId="77777777" w:rsidR="001C47EA" w:rsidRPr="007417E9" w:rsidRDefault="001C47EA" w:rsidP="00520CA1">
            <w:pPr>
              <w:kinsoku w:val="0"/>
              <w:overflowPunct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F9974C0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6D20DB57" w14:textId="6C5B2767" w:rsidR="004F3E31" w:rsidRPr="007417E9" w:rsidRDefault="004F3E31" w:rsidP="00520CA1">
      <w:pPr>
        <w:pStyle w:val="BodyText"/>
        <w:kinsoku w:val="0"/>
        <w:overflowPunct w:val="0"/>
        <w:ind w:left="212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Ple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b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hich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ove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me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ho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d</w:t>
      </w:r>
      <w:r w:rsidRPr="007417E9">
        <w:rPr>
          <w:rFonts w:cs="Arial"/>
          <w:color w:val="000000" w:themeColor="text1"/>
          <w:sz w:val="22"/>
          <w:szCs w:val="22"/>
        </w:rPr>
        <w:t>s you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ould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ref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us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ct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</w:p>
    <w:p w14:paraId="208B979C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16952B22" w14:textId="77777777" w:rsidR="00FA0F50" w:rsidRPr="007417E9" w:rsidRDefault="004F3E31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b/>
          <w:bCs/>
          <w:color w:val="000000" w:themeColor="text1"/>
          <w:sz w:val="22"/>
          <w:szCs w:val="22"/>
        </w:rPr>
        <w:t>Your</w:t>
      </w:r>
      <w:r w:rsidRPr="007417E9">
        <w:rPr>
          <w:rFonts w:cs="Arial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b/>
          <w:bCs/>
          <w:color w:val="000000" w:themeColor="text1"/>
          <w:spacing w:val="-1"/>
          <w:sz w:val="22"/>
          <w:szCs w:val="22"/>
        </w:rPr>
        <w:t>re</w:t>
      </w:r>
      <w:r w:rsidRPr="007417E9">
        <w:rPr>
          <w:rFonts w:cs="Arial"/>
          <w:b/>
          <w:bCs/>
          <w:color w:val="000000" w:themeColor="text1"/>
          <w:sz w:val="22"/>
          <w:szCs w:val="22"/>
        </w:rPr>
        <w:t>qu</w:t>
      </w:r>
      <w:r w:rsidRPr="007417E9">
        <w:rPr>
          <w:rFonts w:cs="Arial"/>
          <w:b/>
          <w:bCs/>
          <w:color w:val="000000" w:themeColor="text1"/>
          <w:spacing w:val="1"/>
          <w:sz w:val="22"/>
          <w:szCs w:val="22"/>
        </w:rPr>
        <w:t>i</w:t>
      </w:r>
      <w:r w:rsidRPr="007417E9">
        <w:rPr>
          <w:rFonts w:cs="Arial"/>
          <w:b/>
          <w:bCs/>
          <w:color w:val="000000" w:themeColor="text1"/>
          <w:spacing w:val="-1"/>
          <w:sz w:val="22"/>
          <w:szCs w:val="22"/>
        </w:rPr>
        <w:t>re</w:t>
      </w:r>
      <w:r w:rsidRPr="007417E9">
        <w:rPr>
          <w:rFonts w:cs="Arial"/>
          <w:b/>
          <w:bCs/>
          <w:color w:val="000000" w:themeColor="text1"/>
          <w:spacing w:val="1"/>
          <w:sz w:val="22"/>
          <w:szCs w:val="22"/>
        </w:rPr>
        <w:t>m</w:t>
      </w:r>
      <w:r w:rsidRPr="007417E9">
        <w:rPr>
          <w:rFonts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cs="Arial"/>
          <w:b/>
          <w:bCs/>
          <w:color w:val="000000" w:themeColor="text1"/>
          <w:sz w:val="22"/>
          <w:szCs w:val="22"/>
        </w:rPr>
        <w:t>nts</w:t>
      </w:r>
    </w:p>
    <w:p w14:paraId="0951EE46" w14:textId="77777777" w:rsidR="00FA0F50" w:rsidRPr="007417E9" w:rsidRDefault="00FA0F50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  <w:sz w:val="22"/>
          <w:szCs w:val="22"/>
        </w:rPr>
      </w:pPr>
    </w:p>
    <w:p w14:paraId="6EBF1981" w14:textId="2E467163" w:rsidR="004F3E31" w:rsidRPr="007417E9" w:rsidRDefault="00FA0F50" w:rsidP="00520CA1">
      <w:pPr>
        <w:pStyle w:val="BodyText"/>
        <w:kinsoku w:val="0"/>
        <w:overflowPunct w:val="0"/>
        <w:ind w:left="212" w:right="166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I</w:t>
      </w:r>
      <w:r w:rsidR="004F3E31" w:rsidRPr="007417E9">
        <w:rPr>
          <w:rFonts w:cs="Arial"/>
          <w:color w:val="000000" w:themeColor="text1"/>
          <w:sz w:val="22"/>
          <w:szCs w:val="22"/>
        </w:rPr>
        <w:t>f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l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f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de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li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z w:val="22"/>
          <w:szCs w:val="22"/>
        </w:rPr>
        <w:t>g</w:t>
      </w:r>
      <w:r w:rsidR="004F3E31"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wi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mp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l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ints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m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k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it</w:t>
      </w:r>
      <w:r w:rsidR="004F3E31"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d</w:t>
      </w:r>
      <w:r w:rsidR="004F3E31" w:rsidRPr="007417E9">
        <w:rPr>
          <w:rFonts w:cs="Arial"/>
          <w:color w:val="000000" w:themeColor="text1"/>
          <w:sz w:val="22"/>
          <w:szCs w:val="22"/>
        </w:rPr>
        <w:t>ifficult</w:t>
      </w:r>
      <w:r w:rsidR="004F3E31"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for</w:t>
      </w:r>
      <w:r w:rsidR="004F3E31"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you</w:t>
      </w:r>
      <w:r w:rsidR="004F3E31"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z w:val="22"/>
          <w:szCs w:val="22"/>
        </w:rPr>
        <w:t>se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service,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f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x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mple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if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English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o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z w:val="22"/>
          <w:szCs w:val="22"/>
        </w:rPr>
        <w:t>el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is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n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ur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fir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="004F3E31" w:rsidRPr="007417E9">
        <w:rPr>
          <w:rFonts w:cs="Arial"/>
          <w:color w:val="000000" w:themeColor="text1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l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ngu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ge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u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need</w:t>
      </w:r>
      <w:r w:rsidR="004F3E31"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eng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ge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wi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us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in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icul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r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wa</w:t>
      </w:r>
      <w:r w:rsidR="004F3E31" w:rsidRPr="007417E9">
        <w:rPr>
          <w:rFonts w:cs="Arial"/>
          <w:color w:val="000000" w:themeColor="text1"/>
          <w:sz w:val="22"/>
          <w:szCs w:val="22"/>
        </w:rPr>
        <w:t>y,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="004F3E31" w:rsidRPr="007417E9">
        <w:rPr>
          <w:rFonts w:cs="Arial"/>
          <w:color w:val="000000" w:themeColor="text1"/>
          <w:sz w:val="22"/>
          <w:szCs w:val="22"/>
        </w:rPr>
        <w:t>l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se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ell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us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so</w:t>
      </w:r>
      <w:r w:rsidR="004F3E31"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t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we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c</w:t>
      </w:r>
      <w:r w:rsidR="004F3E31"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="004F3E31" w:rsidRPr="007417E9">
        <w:rPr>
          <w:rFonts w:cs="Arial"/>
          <w:color w:val="000000" w:themeColor="text1"/>
          <w:sz w:val="22"/>
          <w:szCs w:val="22"/>
        </w:rPr>
        <w:t>n discuss</w:t>
      </w:r>
      <w:r w:rsidR="004F3E31"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h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="004F3E31" w:rsidRPr="007417E9">
        <w:rPr>
          <w:rFonts w:cs="Arial"/>
          <w:color w:val="000000" w:themeColor="text1"/>
          <w:sz w:val="22"/>
          <w:szCs w:val="22"/>
        </w:rPr>
        <w:t>w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we</w:t>
      </w:r>
      <w:r w:rsidR="004F3E31"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mi</w:t>
      </w:r>
      <w:r w:rsidR="004F3E31" w:rsidRPr="007417E9">
        <w:rPr>
          <w:rFonts w:cs="Arial"/>
          <w:color w:val="000000" w:themeColor="text1"/>
          <w:spacing w:val="-1"/>
          <w:sz w:val="22"/>
          <w:szCs w:val="22"/>
        </w:rPr>
        <w:t>g</w:t>
      </w:r>
      <w:r w:rsidR="004F3E31" w:rsidRPr="007417E9">
        <w:rPr>
          <w:rFonts w:cs="Arial"/>
          <w:color w:val="000000" w:themeColor="text1"/>
          <w:sz w:val="22"/>
          <w:szCs w:val="22"/>
        </w:rPr>
        <w:t>ht h</w:t>
      </w:r>
      <w:r w:rsidR="004F3E31"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4F3E31" w:rsidRPr="007417E9">
        <w:rPr>
          <w:rFonts w:cs="Arial"/>
          <w:color w:val="000000" w:themeColor="text1"/>
          <w:sz w:val="22"/>
          <w:szCs w:val="22"/>
        </w:rPr>
        <w:t>lp</w:t>
      </w:r>
      <w:r w:rsidR="004F3E31" w:rsidRPr="007417E9">
        <w:rPr>
          <w:rFonts w:cs="Arial"/>
          <w:color w:val="000000" w:themeColor="text1"/>
          <w:spacing w:val="-12"/>
          <w:sz w:val="22"/>
          <w:szCs w:val="22"/>
        </w:rPr>
        <w:t xml:space="preserve"> </w:t>
      </w:r>
      <w:r w:rsidR="004F3E31" w:rsidRPr="007417E9">
        <w:rPr>
          <w:rFonts w:cs="Arial"/>
          <w:color w:val="000000" w:themeColor="text1"/>
          <w:sz w:val="22"/>
          <w:szCs w:val="22"/>
        </w:rPr>
        <w:t>you.</w:t>
      </w:r>
    </w:p>
    <w:p w14:paraId="25029682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36ADB3F9" w14:textId="77777777" w:rsidR="00FA0F50" w:rsidRPr="007417E9" w:rsidRDefault="004F3E31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pacing w:val="-6"/>
          <w:sz w:val="22"/>
          <w:szCs w:val="22"/>
        </w:rPr>
      </w:pPr>
      <w:r w:rsidRPr="007417E9">
        <w:rPr>
          <w:rFonts w:cs="Arial"/>
          <w:color w:val="000000" w:themeColor="text1"/>
          <w:spacing w:val="-1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erson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who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x</w:t>
      </w:r>
      <w:r w:rsidRPr="007417E9">
        <w:rPr>
          <w:rFonts w:cs="Arial"/>
          <w:color w:val="000000" w:themeColor="text1"/>
          <w:sz w:val="22"/>
          <w:szCs w:val="22"/>
        </w:rPr>
        <w:t>per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enced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ro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should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norm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lly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fill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his form.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</w:p>
    <w:p w14:paraId="26808902" w14:textId="77777777" w:rsidR="00FA0F50" w:rsidRPr="007417E9" w:rsidRDefault="00FA0F50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pacing w:val="-6"/>
          <w:sz w:val="22"/>
          <w:szCs w:val="22"/>
        </w:rPr>
      </w:pPr>
    </w:p>
    <w:p w14:paraId="6F54CBDF" w14:textId="40DE2D66" w:rsidR="004F3E31" w:rsidRPr="007417E9" w:rsidRDefault="004F3E31" w:rsidP="00520CA1">
      <w:pPr>
        <w:pStyle w:val="BodyText"/>
        <w:kinsoku w:val="0"/>
        <w:overflowPunct w:val="0"/>
        <w:ind w:left="212" w:right="164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pacing w:val="-2"/>
          <w:sz w:val="22"/>
          <w:szCs w:val="22"/>
        </w:rPr>
        <w:t>I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filling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b</w:t>
      </w:r>
      <w:r w:rsidRPr="007417E9">
        <w:rPr>
          <w:rFonts w:cs="Arial"/>
          <w:color w:val="000000" w:themeColor="text1"/>
          <w:sz w:val="22"/>
          <w:szCs w:val="22"/>
        </w:rPr>
        <w:t>eh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lf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o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meone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el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e,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fill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in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sec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ion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B.</w:t>
      </w:r>
      <w:r w:rsidRPr="007417E9">
        <w:rPr>
          <w:rFonts w:cs="Arial"/>
          <w:color w:val="000000" w:themeColor="text1"/>
          <w:spacing w:val="7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Ple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se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before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king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forw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rd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c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w</w:t>
      </w:r>
      <w:r w:rsidRPr="007417E9">
        <w:rPr>
          <w:rFonts w:cs="Arial"/>
          <w:color w:val="000000" w:themeColor="text1"/>
          <w:sz w:val="22"/>
          <w:szCs w:val="22"/>
        </w:rPr>
        <w:t>ill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ed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at</w:t>
      </w:r>
      <w:r w:rsidRPr="007417E9">
        <w:rPr>
          <w:rFonts w:cs="Arial"/>
          <w:color w:val="000000" w:themeColor="text1"/>
          <w:sz w:val="22"/>
          <w:szCs w:val="22"/>
        </w:rPr>
        <w:t>i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s</w:t>
      </w:r>
      <w:r w:rsidRPr="007417E9">
        <w:rPr>
          <w:rFonts w:cs="Arial"/>
          <w:color w:val="000000" w:themeColor="text1"/>
          <w:sz w:val="22"/>
          <w:szCs w:val="22"/>
        </w:rPr>
        <w:t>fy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ourselv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t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v</w:t>
      </w:r>
      <w:r w:rsidRPr="007417E9">
        <w:rPr>
          <w:rFonts w:cs="Arial"/>
          <w:color w:val="000000" w:themeColor="text1"/>
          <w:sz w:val="22"/>
          <w:szCs w:val="22"/>
        </w:rPr>
        <w:t xml:space="preserve">e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uth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rity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 xml:space="preserve"> a</w:t>
      </w:r>
      <w:r w:rsidRPr="007417E9">
        <w:rPr>
          <w:rFonts w:cs="Arial"/>
          <w:color w:val="000000" w:themeColor="text1"/>
          <w:sz w:val="22"/>
          <w:szCs w:val="22"/>
        </w:rPr>
        <w:t>ct on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behalf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ers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c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ncern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d.</w:t>
      </w:r>
    </w:p>
    <w:p w14:paraId="231E1144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085C86F0" w14:textId="77777777" w:rsidR="004F3E31" w:rsidRPr="007417E9" w:rsidRDefault="004F3E31" w:rsidP="00520CA1">
      <w:pPr>
        <w:pStyle w:val="Heading3"/>
        <w:kinsoku w:val="0"/>
        <w:overflowPunct w:val="0"/>
        <w:ind w:left="212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B: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Ma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k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co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pla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i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nt</w:t>
      </w:r>
      <w:r w:rsidRPr="007417E9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on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b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half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of</w:t>
      </w:r>
      <w:r w:rsidRPr="007417E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m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one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:</w:t>
      </w:r>
      <w:r w:rsidRPr="007417E9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Their</w:t>
      </w:r>
      <w:r w:rsidRPr="007417E9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color w:val="000000" w:themeColor="text1"/>
          <w:spacing w:val="2"/>
          <w:sz w:val="22"/>
          <w:szCs w:val="22"/>
        </w:rPr>
        <w:t>d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tai</w:t>
      </w:r>
      <w:r w:rsidRPr="007417E9">
        <w:rPr>
          <w:rFonts w:ascii="Arial" w:hAnsi="Arial" w:cs="Arial"/>
          <w:color w:val="000000" w:themeColor="text1"/>
          <w:spacing w:val="-1"/>
          <w:sz w:val="22"/>
          <w:szCs w:val="22"/>
        </w:rPr>
        <w:t>l</w:t>
      </w:r>
      <w:r w:rsidRPr="007417E9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3F8CCF4C" w14:textId="77777777" w:rsidR="00C6099F" w:rsidRPr="007417E9" w:rsidRDefault="00C6099F" w:rsidP="0092401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B178E0" w:rsidRPr="007417E9" w14:paraId="65D003C5" w14:textId="77777777" w:rsidTr="00FA0F50">
        <w:tc>
          <w:tcPr>
            <w:tcW w:w="3827" w:type="dxa"/>
          </w:tcPr>
          <w:p w14:paraId="588BF432" w14:textId="77777777" w:rsidR="00787C48" w:rsidRPr="007417E9" w:rsidRDefault="00787C48" w:rsidP="0092401A">
            <w:pPr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</w:pPr>
          </w:p>
          <w:p w14:paraId="36010F06" w14:textId="705DC643" w:rsidR="00B178E0" w:rsidRPr="007417E9" w:rsidRDefault="00B178E0" w:rsidP="0092401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ir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me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in</w:t>
            </w:r>
            <w:r w:rsidRPr="007417E9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full</w:t>
            </w:r>
          </w:p>
          <w:p w14:paraId="1147A10C" w14:textId="15274DED" w:rsidR="00E83970" w:rsidRPr="007417E9" w:rsidRDefault="00E83970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3F9F532" w14:textId="77777777" w:rsidR="00B178E0" w:rsidRPr="007417E9" w:rsidRDefault="00B178E0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E0" w:rsidRPr="007417E9" w14:paraId="4711FA43" w14:textId="77777777" w:rsidTr="00FA0F50">
        <w:tc>
          <w:tcPr>
            <w:tcW w:w="3827" w:type="dxa"/>
          </w:tcPr>
          <w:p w14:paraId="08BFDB67" w14:textId="77777777" w:rsidR="00E83970" w:rsidRPr="007417E9" w:rsidRDefault="00E83970" w:rsidP="0092401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0C9D25" w14:textId="4350AF7F" w:rsidR="00B178E0" w:rsidRPr="007417E9" w:rsidRDefault="00B178E0" w:rsidP="0092401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d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dress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nd</w:t>
            </w:r>
            <w:r w:rsidRPr="007417E9">
              <w:rPr>
                <w:rFonts w:ascii="Arial" w:hAnsi="Arial" w:cs="Arial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c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d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782D86A9" w14:textId="0DC24136" w:rsidR="00E83970" w:rsidRPr="007417E9" w:rsidRDefault="00E83970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5940965" w14:textId="77777777" w:rsidR="00B178E0" w:rsidRPr="007417E9" w:rsidRDefault="00B178E0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E0" w:rsidRPr="007417E9" w14:paraId="17F1E40C" w14:textId="77777777" w:rsidTr="00FA0F50">
        <w:tc>
          <w:tcPr>
            <w:tcW w:w="3827" w:type="dxa"/>
          </w:tcPr>
          <w:p w14:paraId="11A72BFC" w14:textId="77777777" w:rsidR="00787C48" w:rsidRPr="007417E9" w:rsidRDefault="00787C48" w:rsidP="0092401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CD0F92" w14:textId="2BDB2856" w:rsidR="00B178E0" w:rsidRPr="007417E9" w:rsidRDefault="00B178E0" w:rsidP="0092401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Why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re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7417E9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king</w:t>
            </w:r>
            <w:r w:rsidRPr="007417E9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c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om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p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int</w:t>
            </w:r>
            <w:r w:rsidRPr="007417E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ascii="Arial" w:hAnsi="Arial" w:cs="Arial"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ir behalf</w:t>
            </w:r>
            <w:r w:rsidR="00787C48"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14:paraId="51D04138" w14:textId="2185A08B" w:rsidR="00787C48" w:rsidRPr="007417E9" w:rsidRDefault="00787C48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D62F230" w14:textId="77777777" w:rsidR="00B178E0" w:rsidRPr="007417E9" w:rsidRDefault="00B178E0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E0" w:rsidRPr="007417E9" w14:paraId="18DDE76A" w14:textId="77777777" w:rsidTr="00FA0F50">
        <w:tc>
          <w:tcPr>
            <w:tcW w:w="3827" w:type="dxa"/>
          </w:tcPr>
          <w:p w14:paraId="55B0B9FD" w14:textId="77777777" w:rsidR="00787C48" w:rsidRPr="007417E9" w:rsidRDefault="00787C48" w:rsidP="00924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EA02C" w14:textId="5EB6F607" w:rsidR="00787C48" w:rsidRPr="007417E9" w:rsidRDefault="00B178E0" w:rsidP="0092401A">
            <w:pPr>
              <w:rPr>
                <w:rFonts w:ascii="Arial" w:hAnsi="Arial" w:cs="Arial"/>
                <w:sz w:val="22"/>
                <w:szCs w:val="22"/>
              </w:rPr>
            </w:pPr>
            <w:r w:rsidRPr="007417E9">
              <w:rPr>
                <w:rFonts w:ascii="Arial" w:hAnsi="Arial" w:cs="Arial"/>
                <w:sz w:val="22"/>
                <w:szCs w:val="22"/>
              </w:rPr>
              <w:t>What is your relationship to them</w:t>
            </w:r>
            <w:r w:rsidR="00787C48" w:rsidRPr="007417E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103" w:type="dxa"/>
          </w:tcPr>
          <w:p w14:paraId="70C38BFA" w14:textId="77777777" w:rsidR="00B178E0" w:rsidRPr="007417E9" w:rsidRDefault="00B178E0" w:rsidP="00924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B5EA8" w14:textId="77777777" w:rsidR="004F3E31" w:rsidRPr="007417E9" w:rsidRDefault="004F3E31" w:rsidP="00520CA1">
      <w:pPr>
        <w:tabs>
          <w:tab w:val="left" w:pos="852"/>
        </w:tabs>
        <w:kinsoku w:val="0"/>
        <w:overflowPunct w:val="0"/>
        <w:ind w:left="821" w:right="636" w:hanging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C: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A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bout</w:t>
      </w:r>
      <w:r w:rsidRPr="007417E9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your</w:t>
      </w:r>
      <w:r w:rsidRPr="007417E9">
        <w:rPr>
          <w:rFonts w:ascii="Arial" w:hAnsi="Arial" w:cs="Arial"/>
          <w:b/>
          <w:bCs/>
          <w:color w:val="000000" w:themeColor="text1"/>
          <w:spacing w:val="-9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conce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r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n/c</w:t>
      </w:r>
      <w:r w:rsidRPr="007417E9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o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m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plaint</w:t>
      </w:r>
      <w:r w:rsidRPr="007417E9">
        <w:rPr>
          <w:rFonts w:ascii="Arial" w:hAnsi="Arial" w:cs="Arial"/>
          <w:b/>
          <w:bCs/>
          <w:color w:val="000000" w:themeColor="text1"/>
          <w:spacing w:val="57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(</w:t>
      </w:r>
      <w:r w:rsidRPr="007417E9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P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l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continue</w:t>
      </w:r>
      <w:r w:rsidRPr="007417E9">
        <w:rPr>
          <w:rFonts w:ascii="Arial" w:hAnsi="Arial" w:cs="Arial"/>
          <w:b/>
          <w:bCs/>
          <w:color w:val="000000" w:themeColor="text1"/>
          <w:spacing w:val="-9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your</w:t>
      </w:r>
      <w:r w:rsidRPr="007417E9">
        <w:rPr>
          <w:rFonts w:ascii="Arial" w:hAnsi="Arial" w:cs="Arial"/>
          <w:b/>
          <w:bCs/>
          <w:color w:val="000000" w:themeColor="text1"/>
          <w:spacing w:val="-9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an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w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r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to</w:t>
      </w:r>
      <w:r w:rsidRPr="007417E9">
        <w:rPr>
          <w:rFonts w:ascii="Arial" w:hAnsi="Arial" w:cs="Arial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r w:rsidRPr="007417E9">
        <w:rPr>
          <w:rFonts w:ascii="Arial" w:hAnsi="Arial" w:cs="Arial"/>
          <w:b/>
          <w:bCs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fol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l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owing</w:t>
      </w:r>
      <w:r w:rsidRPr="007417E9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qu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tions</w:t>
      </w:r>
      <w:r w:rsidRPr="007417E9">
        <w:rPr>
          <w:rFonts w:ascii="Arial" w:hAnsi="Arial" w:cs="Arial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on</w:t>
      </w:r>
      <w:r w:rsidRPr="007417E9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parate</w:t>
      </w:r>
      <w:r w:rsidRPr="007417E9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h</w:t>
      </w:r>
      <w:r w:rsidRPr="007417E9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(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7417E9">
        <w:rPr>
          <w:rFonts w:ascii="Arial" w:hAnsi="Arial" w:cs="Arial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if</w:t>
      </w:r>
      <w:r w:rsidRPr="007417E9">
        <w:rPr>
          <w:rFonts w:ascii="Arial" w:hAnsi="Arial" w:cs="Arial"/>
          <w:b/>
          <w:bCs/>
          <w:color w:val="000000" w:themeColor="text1"/>
          <w:spacing w:val="-8"/>
          <w:sz w:val="22"/>
          <w:szCs w:val="22"/>
        </w:rPr>
        <w:t xml:space="preserve"> </w:t>
      </w:r>
      <w:r w:rsidRPr="007417E9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n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e</w:t>
      </w:r>
      <w:r w:rsidRPr="007417E9">
        <w:rPr>
          <w:rFonts w:ascii="Arial" w:hAnsi="Arial" w:cs="Arial"/>
          <w:b/>
          <w:bCs/>
          <w:color w:val="000000" w:themeColor="text1"/>
          <w:spacing w:val="1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s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7417E9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r</w:t>
      </w:r>
      <w:r w:rsidRPr="007417E9">
        <w:rPr>
          <w:rFonts w:ascii="Arial" w:hAnsi="Arial" w:cs="Arial"/>
          <w:b/>
          <w:bCs/>
          <w:color w:val="000000" w:themeColor="text1"/>
          <w:sz w:val="22"/>
          <w:szCs w:val="22"/>
        </w:rPr>
        <w:t>y)</w:t>
      </w:r>
    </w:p>
    <w:p w14:paraId="78E9205E" w14:textId="77777777" w:rsidR="001B7CC0" w:rsidRPr="007417E9" w:rsidRDefault="001B7CC0" w:rsidP="00520CA1">
      <w:pPr>
        <w:tabs>
          <w:tab w:val="left" w:pos="852"/>
        </w:tabs>
        <w:kinsoku w:val="0"/>
        <w:overflowPunct w:val="0"/>
        <w:ind w:left="821" w:right="636" w:hanging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260"/>
        <w:gridCol w:w="5103"/>
      </w:tblGrid>
      <w:tr w:rsidR="001B7CC0" w:rsidRPr="007417E9" w14:paraId="6C1BE12C" w14:textId="77777777" w:rsidTr="00BD6AA3">
        <w:tc>
          <w:tcPr>
            <w:tcW w:w="3260" w:type="dxa"/>
          </w:tcPr>
          <w:p w14:paraId="4033466A" w14:textId="77777777" w:rsidR="003E54F5" w:rsidRPr="007417E9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8A34D5" w14:textId="77777777" w:rsidR="001B7CC0" w:rsidRPr="007417E9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Describe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he s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rvice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7417E9">
              <w:rPr>
                <w:rFonts w:ascii="Arial" w:hAnsi="Arial"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re</w:t>
            </w:r>
            <w:r w:rsidRPr="007417E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c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om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p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7417E9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in</w:t>
            </w:r>
            <w:r w:rsidRPr="007417E9">
              <w:rPr>
                <w:rFonts w:ascii="Arial" w:hAnsi="Arial" w:cs="Arial"/>
                <w:color w:val="000000" w:themeColor="text1"/>
                <w:spacing w:val="1"/>
                <w:sz w:val="22"/>
                <w:szCs w:val="22"/>
              </w:rPr>
              <w:t>i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ng</w:t>
            </w:r>
            <w:r w:rsidRPr="007417E9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</w:rPr>
              <w:t>u</w:t>
            </w:r>
            <w:r w:rsidRPr="007417E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t</w:t>
            </w:r>
          </w:p>
          <w:p w14:paraId="49B2185B" w14:textId="6B7AD682" w:rsidR="003E54F5" w:rsidRPr="007417E9" w:rsidRDefault="003E54F5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05D28C2" w14:textId="77777777" w:rsidR="001B7CC0" w:rsidRPr="007417E9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B7CC0" w:rsidRPr="007417E9" w14:paraId="7CD14D76" w14:textId="77777777" w:rsidTr="00BD6AA3">
        <w:tc>
          <w:tcPr>
            <w:tcW w:w="3260" w:type="dxa"/>
          </w:tcPr>
          <w:p w14:paraId="1A6E6963" w14:textId="77777777" w:rsidR="001B7CC0" w:rsidRPr="007417E9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EE123D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do you think we did wrong or failed to do?</w:t>
            </w:r>
          </w:p>
          <w:p w14:paraId="049A3340" w14:textId="20655F35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AACBED8" w14:textId="77777777" w:rsidR="001B7CC0" w:rsidRPr="007417E9" w:rsidRDefault="001B7CC0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37996" w:rsidRPr="007417E9" w14:paraId="70CB7324" w14:textId="77777777" w:rsidTr="00BD6AA3">
        <w:tc>
          <w:tcPr>
            <w:tcW w:w="3260" w:type="dxa"/>
          </w:tcPr>
          <w:p w14:paraId="4CA7A31B" w14:textId="77777777" w:rsidR="00BD6AA3" w:rsidRPr="007417E9" w:rsidRDefault="00BD6AA3" w:rsidP="00B37996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D927E6A" w14:textId="2FE156C6" w:rsidR="00B37996" w:rsidRPr="007417E9" w:rsidRDefault="00B37996" w:rsidP="00BD6AA3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scribe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you</w:t>
            </w:r>
            <w:r w:rsidR="00BD6AA3" w:rsidRPr="007417E9">
              <w:rPr>
                <w:rFonts w:cs="Arial"/>
                <w:color w:val="000000" w:themeColor="text1"/>
                <w:sz w:val="22"/>
                <w:szCs w:val="22"/>
              </w:rPr>
              <w:t xml:space="preserve"> or the person you are acting for has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p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erso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n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lly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suff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red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or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="00BD6AA3"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been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ffec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pacing w:val="2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37ED9F5F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07D036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37996" w:rsidRPr="007417E9" w14:paraId="6E5B1F64" w14:textId="77777777" w:rsidTr="00BD6AA3">
        <w:tc>
          <w:tcPr>
            <w:tcW w:w="3260" w:type="dxa"/>
          </w:tcPr>
          <w:p w14:paraId="56C662AC" w14:textId="77777777" w:rsidR="00BD6AA3" w:rsidRPr="007417E9" w:rsidRDefault="00BD6AA3" w:rsidP="00BD6AA3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D1AD3B9" w14:textId="4471A4A7" w:rsidR="00BD6AA3" w:rsidRPr="007417E9" w:rsidRDefault="00BD6AA3" w:rsidP="00BD6AA3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Wh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do</w:t>
            </w:r>
            <w:r w:rsidRPr="007417E9">
              <w:rPr>
                <w:rFonts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you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hi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n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k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should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be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one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p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ut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hi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n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gs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ri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g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ht?</w:t>
            </w:r>
          </w:p>
          <w:p w14:paraId="40CC3407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F4CCA0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37996" w:rsidRPr="007417E9" w14:paraId="28CF40A7" w14:textId="77777777" w:rsidTr="00BD6AA3">
        <w:tc>
          <w:tcPr>
            <w:tcW w:w="3260" w:type="dxa"/>
          </w:tcPr>
          <w:p w14:paraId="000F6E3E" w14:textId="77777777" w:rsidR="00973B16" w:rsidRPr="007417E9" w:rsidRDefault="00973B16" w:rsidP="00973B16">
            <w:pPr>
              <w:pStyle w:val="BodyText"/>
              <w:tabs>
                <w:tab w:val="left" w:pos="833"/>
              </w:tabs>
              <w:kinsoku w:val="0"/>
              <w:overflowPunct w:val="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66D30AF" w14:textId="6AEC2334" w:rsidR="00BD6AA3" w:rsidRPr="007417E9" w:rsidRDefault="00BD6AA3" w:rsidP="00B749B2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When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id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you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first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b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c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ome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re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of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p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ob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l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m?</w:t>
            </w:r>
          </w:p>
          <w:p w14:paraId="0DB713A6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3798AD1" w14:textId="77777777" w:rsidR="00B37996" w:rsidRPr="007417E9" w:rsidRDefault="00B37996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9391E" w:rsidRPr="007417E9" w14:paraId="08C9D77C" w14:textId="77777777" w:rsidTr="00BD6AA3">
        <w:tc>
          <w:tcPr>
            <w:tcW w:w="3260" w:type="dxa"/>
          </w:tcPr>
          <w:p w14:paraId="72572FD3" w14:textId="77777777" w:rsidR="007530DF" w:rsidRPr="007417E9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CA80B34" w14:textId="65C2B76F" w:rsidR="00E9391E" w:rsidRPr="007417E9" w:rsidRDefault="00E9391E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ve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u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lre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dy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put</w:t>
            </w:r>
            <w:r w:rsidRPr="007417E9">
              <w:rPr>
                <w:rFonts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y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our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ncern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fr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ntline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st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ff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resp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s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ible</w:t>
            </w:r>
            <w:r w:rsidRPr="007417E9">
              <w:rPr>
                <w:rFonts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elivering</w:t>
            </w:r>
            <w:r w:rsidRPr="007417E9">
              <w:rPr>
                <w:rFonts w:cs="Arial"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service?</w:t>
            </w:r>
            <w:r w:rsidRPr="007417E9">
              <w:rPr>
                <w:rFonts w:cs="Arial"/>
                <w:color w:val="000000" w:themeColor="text1"/>
                <w:spacing w:val="66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If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so,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p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l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se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g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ive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b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rief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ils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of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how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nd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when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you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did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so</w:t>
            </w:r>
            <w:r w:rsidR="007530DF" w:rsidRPr="007417E9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7CEA8979" w14:textId="7130A5D7" w:rsidR="007530DF" w:rsidRPr="007417E9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A8F4F2" w14:textId="77777777" w:rsidR="00E9391E" w:rsidRPr="007417E9" w:rsidRDefault="00E9391E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9391E" w:rsidRPr="007417E9" w14:paraId="31E6593A" w14:textId="77777777" w:rsidTr="00BD6AA3">
        <w:tc>
          <w:tcPr>
            <w:tcW w:w="3260" w:type="dxa"/>
          </w:tcPr>
          <w:p w14:paraId="452A1FF5" w14:textId="77777777" w:rsidR="007530DF" w:rsidRPr="007417E9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447F7DE" w14:textId="77777777" w:rsidR="00E9391E" w:rsidRPr="007417E9" w:rsidRDefault="00E9391E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pacing w:val="-1"/>
                <w:sz w:val="22"/>
                <w:szCs w:val="22"/>
              </w:rPr>
            </w:pP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If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it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is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m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ore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pacing w:val="2"/>
                <w:sz w:val="22"/>
                <w:szCs w:val="22"/>
              </w:rPr>
              <w:t>h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12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m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nths</w:t>
            </w:r>
            <w:r w:rsidRPr="007417E9">
              <w:rPr>
                <w:rFonts w:cs="Arial"/>
                <w:color w:val="000000" w:themeColor="text1"/>
                <w:spacing w:val="69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since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u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b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ec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me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 xml:space="preserve">first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re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p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blem,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please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g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ive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re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son</w:t>
            </w:r>
            <w:r w:rsidRPr="007417E9">
              <w:rPr>
                <w:rFonts w:cs="Arial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why</w:t>
            </w:r>
            <w:r w:rsidRPr="007417E9">
              <w:rPr>
                <w:rFonts w:cs="Arial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you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h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ve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co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mpl</w:t>
            </w:r>
            <w:r w:rsidRPr="007417E9">
              <w:rPr>
                <w:rFonts w:cs="Arial"/>
                <w:color w:val="000000" w:themeColor="text1"/>
                <w:spacing w:val="-2"/>
                <w:sz w:val="22"/>
                <w:szCs w:val="22"/>
              </w:rPr>
              <w:t>a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in</w:t>
            </w:r>
            <w:r w:rsidRPr="007417E9">
              <w:rPr>
                <w:rFonts w:cs="Arial"/>
                <w:color w:val="000000" w:themeColor="text1"/>
                <w:spacing w:val="1"/>
                <w:sz w:val="22"/>
                <w:szCs w:val="22"/>
              </w:rPr>
              <w:t>e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7417E9">
              <w:rPr>
                <w:rFonts w:cs="Arial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7417E9">
              <w:rPr>
                <w:rFonts w:cs="Arial"/>
                <w:color w:val="000000" w:themeColor="text1"/>
                <w:sz w:val="22"/>
                <w:szCs w:val="22"/>
              </w:rPr>
              <w:t>before no</w:t>
            </w:r>
            <w:r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w</w:t>
            </w:r>
            <w:r w:rsidR="007530DF" w:rsidRPr="007417E9">
              <w:rPr>
                <w:rFonts w:cs="Arial"/>
                <w:color w:val="000000" w:themeColor="text1"/>
                <w:spacing w:val="-1"/>
                <w:sz w:val="22"/>
                <w:szCs w:val="22"/>
              </w:rPr>
              <w:t>.</w:t>
            </w:r>
          </w:p>
          <w:p w14:paraId="351BA46B" w14:textId="7C18D50A" w:rsidR="007530DF" w:rsidRPr="007417E9" w:rsidRDefault="007530DF" w:rsidP="007530DF">
            <w:pPr>
              <w:pStyle w:val="BodyText"/>
              <w:tabs>
                <w:tab w:val="left" w:pos="833"/>
              </w:tabs>
              <w:kinsoku w:val="0"/>
              <w:overflowPunct w:val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7F622F" w14:textId="77777777" w:rsidR="00E9391E" w:rsidRPr="007417E9" w:rsidRDefault="00E9391E" w:rsidP="00520CA1">
            <w:pPr>
              <w:tabs>
                <w:tab w:val="left" w:pos="852"/>
              </w:tabs>
              <w:kinsoku w:val="0"/>
              <w:overflowPunct w:val="0"/>
              <w:ind w:right="63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1443BD6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33D83CC2" w14:textId="4B4DA799" w:rsidR="004F3E31" w:rsidRPr="007417E9" w:rsidRDefault="004F3E31" w:rsidP="007530DF">
      <w:pPr>
        <w:pStyle w:val="BodyText"/>
        <w:kinsoku w:val="0"/>
        <w:overflowPunct w:val="0"/>
        <w:ind w:left="720" w:right="381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If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you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ve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ny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d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cume</w:t>
      </w:r>
      <w:r w:rsidRPr="007417E9">
        <w:rPr>
          <w:rFonts w:cs="Arial"/>
          <w:color w:val="000000" w:themeColor="text1"/>
          <w:spacing w:val="2"/>
          <w:sz w:val="22"/>
          <w:szCs w:val="22"/>
        </w:rPr>
        <w:t>n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s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o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sup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ort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y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ur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oncern/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c</w:t>
      </w:r>
      <w:r w:rsidRPr="007417E9">
        <w:rPr>
          <w:rFonts w:cs="Arial"/>
          <w:color w:val="000000" w:themeColor="text1"/>
          <w:sz w:val="22"/>
          <w:szCs w:val="22"/>
        </w:rPr>
        <w:t>om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z w:val="22"/>
          <w:szCs w:val="22"/>
        </w:rPr>
        <w:t>int,</w:t>
      </w:r>
      <w:r w:rsidRPr="007417E9">
        <w:rPr>
          <w:rFonts w:cs="Arial"/>
          <w:color w:val="000000" w:themeColor="text1"/>
          <w:spacing w:val="-3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p</w:t>
      </w:r>
      <w:r w:rsidRPr="007417E9">
        <w:rPr>
          <w:rFonts w:cs="Arial"/>
          <w:color w:val="000000" w:themeColor="text1"/>
          <w:sz w:val="22"/>
          <w:szCs w:val="22"/>
        </w:rPr>
        <w:t>l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ea</w:t>
      </w:r>
      <w:r w:rsidRPr="007417E9">
        <w:rPr>
          <w:rFonts w:cs="Arial"/>
          <w:color w:val="000000" w:themeColor="text1"/>
          <w:sz w:val="22"/>
          <w:szCs w:val="22"/>
        </w:rPr>
        <w:t>se</w:t>
      </w:r>
      <w:r w:rsidRPr="007417E9">
        <w:rPr>
          <w:rFonts w:cs="Arial"/>
          <w:color w:val="000000" w:themeColor="text1"/>
          <w:spacing w:val="-4"/>
          <w:sz w:val="22"/>
          <w:szCs w:val="22"/>
        </w:rPr>
        <w:t xml:space="preserve"> </w:t>
      </w:r>
      <w:r w:rsidR="007530DF" w:rsidRPr="007417E9">
        <w:rPr>
          <w:rFonts w:cs="Arial"/>
          <w:color w:val="000000" w:themeColor="text1"/>
          <w:spacing w:val="-4"/>
          <w:sz w:val="22"/>
          <w:szCs w:val="22"/>
        </w:rPr>
        <w:t xml:space="preserve">submit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Pr="007417E9">
        <w:rPr>
          <w:rFonts w:cs="Arial"/>
          <w:color w:val="000000" w:themeColor="text1"/>
          <w:sz w:val="22"/>
          <w:szCs w:val="22"/>
        </w:rPr>
        <w:t>m</w:t>
      </w:r>
      <w:r w:rsidRPr="007417E9">
        <w:rPr>
          <w:rFonts w:cs="Arial"/>
          <w:color w:val="000000" w:themeColor="text1"/>
          <w:spacing w:val="-5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wi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</w:t>
      </w:r>
      <w:r w:rsidRPr="007417E9">
        <w:rPr>
          <w:rFonts w:cs="Arial"/>
          <w:color w:val="000000" w:themeColor="text1"/>
          <w:w w:val="99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his</w:t>
      </w:r>
      <w:r w:rsidRPr="007417E9">
        <w:rPr>
          <w:rFonts w:cs="Arial"/>
          <w:color w:val="000000" w:themeColor="text1"/>
          <w:spacing w:val="-6"/>
          <w:sz w:val="22"/>
          <w:szCs w:val="22"/>
        </w:rPr>
        <w:t xml:space="preserve"> </w:t>
      </w:r>
      <w:r w:rsidRPr="007417E9">
        <w:rPr>
          <w:rFonts w:cs="Arial"/>
          <w:color w:val="000000" w:themeColor="text1"/>
          <w:sz w:val="22"/>
          <w:szCs w:val="22"/>
        </w:rPr>
        <w:t>f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o</w:t>
      </w:r>
      <w:r w:rsidRPr="007417E9">
        <w:rPr>
          <w:rFonts w:cs="Arial"/>
          <w:color w:val="000000" w:themeColor="text1"/>
          <w:sz w:val="22"/>
          <w:szCs w:val="22"/>
        </w:rPr>
        <w:t>rm.</w:t>
      </w:r>
    </w:p>
    <w:p w14:paraId="6B12CE45" w14:textId="77777777" w:rsidR="004F3E31" w:rsidRPr="007417E9" w:rsidRDefault="004F3E31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30795862" w14:textId="4A1C710C" w:rsidR="00F85A1A" w:rsidRPr="007417E9" w:rsidRDefault="000707F8" w:rsidP="000707F8">
      <w:pPr>
        <w:kinsoku w:val="0"/>
        <w:overflowPunct w:val="0"/>
        <w:ind w:firstLine="112"/>
        <w:rPr>
          <w:rFonts w:ascii="Arial" w:hAnsi="Arial" w:cs="Arial"/>
          <w:color w:val="000000" w:themeColor="text1"/>
          <w:sz w:val="22"/>
          <w:szCs w:val="22"/>
        </w:rPr>
      </w:pPr>
      <w:r w:rsidRPr="007417E9">
        <w:rPr>
          <w:rFonts w:ascii="Arial" w:hAnsi="Arial" w:cs="Arial"/>
          <w:color w:val="000000" w:themeColor="text1"/>
          <w:sz w:val="22"/>
          <w:szCs w:val="22"/>
        </w:rPr>
        <w:t>Full name</w:t>
      </w:r>
      <w:r w:rsidR="008E13D8" w:rsidRPr="007417E9">
        <w:rPr>
          <w:rFonts w:ascii="Arial" w:hAnsi="Arial" w:cs="Arial"/>
          <w:color w:val="000000" w:themeColor="text1"/>
          <w:sz w:val="22"/>
          <w:szCs w:val="22"/>
        </w:rPr>
        <w:t>:</w:t>
      </w:r>
      <w:r w:rsidR="007E185A" w:rsidRPr="007417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25C40F" w14:textId="77777777" w:rsidR="00F85A1A" w:rsidRPr="007417E9" w:rsidRDefault="00F85A1A" w:rsidP="00520CA1">
      <w:pPr>
        <w:kinsoku w:val="0"/>
        <w:overflowPunct w:val="0"/>
        <w:rPr>
          <w:rFonts w:ascii="Arial" w:hAnsi="Arial" w:cs="Arial"/>
          <w:color w:val="000000" w:themeColor="text1"/>
          <w:sz w:val="22"/>
          <w:szCs w:val="22"/>
        </w:rPr>
      </w:pPr>
    </w:p>
    <w:p w14:paraId="7855CAEC" w14:textId="77777777" w:rsidR="008E13D8" w:rsidRPr="007417E9" w:rsidRDefault="004F3E31" w:rsidP="00520CA1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Sign</w:t>
      </w:r>
      <w:r w:rsidRPr="007417E9">
        <w:rPr>
          <w:rFonts w:cs="Arial"/>
          <w:color w:val="000000" w:themeColor="text1"/>
          <w:spacing w:val="-1"/>
          <w:sz w:val="22"/>
          <w:szCs w:val="22"/>
        </w:rPr>
        <w:t>a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ur</w:t>
      </w:r>
      <w:r w:rsidRPr="007417E9">
        <w:rPr>
          <w:rFonts w:cs="Arial"/>
          <w:color w:val="000000" w:themeColor="text1"/>
          <w:spacing w:val="1"/>
          <w:sz w:val="22"/>
          <w:szCs w:val="22"/>
        </w:rPr>
        <w:t>e</w:t>
      </w:r>
      <w:r w:rsidR="008E13D8" w:rsidRPr="007417E9">
        <w:rPr>
          <w:rFonts w:cs="Arial"/>
          <w:color w:val="000000" w:themeColor="text1"/>
          <w:spacing w:val="1"/>
          <w:sz w:val="22"/>
          <w:szCs w:val="22"/>
        </w:rPr>
        <w:t>:</w:t>
      </w:r>
      <w:r w:rsidRPr="007417E9">
        <w:rPr>
          <w:rFonts w:cs="Arial"/>
          <w:color w:val="000000" w:themeColor="text1"/>
          <w:sz w:val="22"/>
          <w:szCs w:val="22"/>
        </w:rPr>
        <w:tab/>
      </w:r>
    </w:p>
    <w:p w14:paraId="32307ECC" w14:textId="77777777" w:rsidR="008E13D8" w:rsidRPr="007417E9" w:rsidRDefault="008E13D8" w:rsidP="00520CA1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  <w:sz w:val="22"/>
          <w:szCs w:val="22"/>
        </w:rPr>
      </w:pPr>
    </w:p>
    <w:p w14:paraId="79A715D3" w14:textId="1F8EB95E" w:rsidR="004F3E31" w:rsidRPr="007417E9" w:rsidRDefault="004F3E31" w:rsidP="00714C27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  <w:sz w:val="22"/>
          <w:szCs w:val="22"/>
        </w:rPr>
      </w:pPr>
      <w:r w:rsidRPr="007417E9">
        <w:rPr>
          <w:rFonts w:cs="Arial"/>
          <w:color w:val="000000" w:themeColor="text1"/>
          <w:sz w:val="22"/>
          <w:szCs w:val="22"/>
        </w:rPr>
        <w:t>Da</w:t>
      </w:r>
      <w:r w:rsidRPr="007417E9">
        <w:rPr>
          <w:rFonts w:cs="Arial"/>
          <w:color w:val="000000" w:themeColor="text1"/>
          <w:spacing w:val="-2"/>
          <w:sz w:val="22"/>
          <w:szCs w:val="22"/>
        </w:rPr>
        <w:t>t</w:t>
      </w:r>
      <w:r w:rsidRPr="007417E9">
        <w:rPr>
          <w:rFonts w:cs="Arial"/>
          <w:color w:val="000000" w:themeColor="text1"/>
          <w:sz w:val="22"/>
          <w:szCs w:val="22"/>
        </w:rPr>
        <w:t>e</w:t>
      </w:r>
      <w:r w:rsidR="008E13D8" w:rsidRPr="007417E9">
        <w:rPr>
          <w:rFonts w:cs="Arial"/>
          <w:color w:val="000000" w:themeColor="text1"/>
          <w:sz w:val="22"/>
          <w:szCs w:val="22"/>
        </w:rPr>
        <w:t>:</w:t>
      </w:r>
      <w:bookmarkEnd w:id="0"/>
    </w:p>
    <w:p w14:paraId="3F2C774C" w14:textId="77777777" w:rsidR="007417E9" w:rsidRPr="007417E9" w:rsidRDefault="007417E9">
      <w:pPr>
        <w:pStyle w:val="BodyText"/>
        <w:tabs>
          <w:tab w:val="left" w:pos="5874"/>
        </w:tabs>
        <w:kinsoku w:val="0"/>
        <w:overflowPunct w:val="0"/>
        <w:rPr>
          <w:rFonts w:cs="Arial"/>
          <w:color w:val="000000" w:themeColor="text1"/>
          <w:sz w:val="22"/>
          <w:szCs w:val="22"/>
        </w:rPr>
      </w:pPr>
    </w:p>
    <w:sectPr w:rsidR="007417E9" w:rsidRPr="007417E9" w:rsidSect="00520CA1">
      <w:pgSz w:w="11907" w:h="16840"/>
      <w:pgMar w:top="1060" w:right="1000" w:bottom="1240" w:left="1020" w:header="0" w:footer="1050" w:gutter="0"/>
      <w:cols w:space="720" w:equalWidth="0">
        <w:col w:w="98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2879" w14:textId="77777777" w:rsidR="00716F1B" w:rsidRDefault="00716F1B">
      <w:r>
        <w:separator/>
      </w:r>
    </w:p>
  </w:endnote>
  <w:endnote w:type="continuationSeparator" w:id="0">
    <w:p w14:paraId="767B2F8B" w14:textId="77777777" w:rsidR="00716F1B" w:rsidRDefault="0071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61B" w14:textId="268C9315" w:rsidR="004F3E31" w:rsidRDefault="00B6595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46D380D" wp14:editId="11B6A2B4">
              <wp:simplePos x="0" y="0"/>
              <wp:positionH relativeFrom="page">
                <wp:posOffset>3656965</wp:posOffset>
              </wp:positionH>
              <wp:positionV relativeFrom="page">
                <wp:posOffset>9885680</wp:posOffset>
              </wp:positionV>
              <wp:extent cx="2463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84C2D" w14:textId="77777777" w:rsidR="004F3E31" w:rsidRDefault="004F3E31">
                          <w:pPr>
                            <w:pStyle w:val="BodyText"/>
                            <w:kinsoku w:val="0"/>
                            <w:overflowPunct w:val="0"/>
                            <w:spacing w:line="269" w:lineRule="exact"/>
                            <w:ind w:left="40"/>
                            <w:rPr>
                              <w:rFonts w:ascii="Verdana" w:hAnsi="Verdana" w:cs="Verdana"/>
                            </w:rPr>
                          </w:pPr>
                          <w:r>
                            <w:rPr>
                              <w:rFonts w:ascii="Verdana" w:hAnsi="Verdana" w:cs="Verdana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 w:cs="Verdana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hAnsi="Verdana" w:cs="Verdana"/>
                            </w:rPr>
                            <w:fldChar w:fldCharType="separate"/>
                          </w:r>
                          <w:r w:rsidR="003A5A4D">
                            <w:rPr>
                              <w:rFonts w:ascii="Verdana" w:hAnsi="Verdana" w:cs="Verdana"/>
                              <w:noProof/>
                            </w:rPr>
                            <w:t>29</w:t>
                          </w:r>
                          <w:r>
                            <w:rPr>
                              <w:rFonts w:ascii="Verdana" w:hAnsi="Verdana" w:cs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D3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95pt;margin-top:778.4pt;width:19.4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" o:allowincell="f" filled="f" stroked="f">
              <v:textbox inset="0,0,0,0">
                <w:txbxContent>
                  <w:p w14:paraId="60C84C2D" w14:textId="77777777" w:rsidR="004F3E31" w:rsidRDefault="004F3E31">
                    <w:pPr>
                      <w:pStyle w:val="BodyText"/>
                      <w:kinsoku w:val="0"/>
                      <w:overflowPunct w:val="0"/>
                      <w:spacing w:line="269" w:lineRule="exact"/>
                      <w:ind w:left="40"/>
                      <w:rPr>
                        <w:rFonts w:ascii="Verdana" w:hAnsi="Verdana" w:cs="Verdana"/>
                      </w:rPr>
                    </w:pPr>
                    <w:r>
                      <w:rPr>
                        <w:rFonts w:ascii="Verdana" w:hAnsi="Verdana" w:cs="Verdana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</w:rPr>
                      <w:instrText xml:space="preserve"> PAGE </w:instrText>
                    </w:r>
                    <w:r>
                      <w:rPr>
                        <w:rFonts w:ascii="Verdana" w:hAnsi="Verdana" w:cs="Verdana"/>
                      </w:rPr>
                      <w:fldChar w:fldCharType="separate"/>
                    </w:r>
                    <w:r w:rsidR="003A5A4D">
                      <w:rPr>
                        <w:rFonts w:ascii="Verdana" w:hAnsi="Verdana" w:cs="Verdana"/>
                        <w:noProof/>
                      </w:rPr>
                      <w:t>29</w:t>
                    </w:r>
                    <w:r>
                      <w:rPr>
                        <w:rFonts w:ascii="Verdana" w:hAnsi="Verdana" w:cs="Verda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6309" w14:textId="77777777" w:rsidR="00716F1B" w:rsidRDefault="00716F1B">
      <w:r>
        <w:separator/>
      </w:r>
    </w:p>
  </w:footnote>
  <w:footnote w:type="continuationSeparator" w:id="0">
    <w:p w14:paraId="57CEC977" w14:textId="77777777" w:rsidR="00716F1B" w:rsidRDefault="0071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hanging="721"/>
      </w:pPr>
      <w:rPr>
        <w:rFonts w:ascii="Tahoma" w:hAnsi="Tahoma" w:cs="Tahoma"/>
        <w:b/>
        <w:bCs/>
        <w:spacing w:val="1"/>
        <w:w w:val="99"/>
        <w:sz w:val="36"/>
        <w:szCs w:val="36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lowerLetter"/>
      <w:lvlText w:val="%1"/>
      <w:lvlJc w:val="left"/>
      <w:pPr>
        <w:ind w:hanging="512"/>
      </w:pPr>
      <w:rPr>
        <w:rFonts w:cs="Times New Roman"/>
      </w:rPr>
    </w:lvl>
    <w:lvl w:ilvl="1">
      <w:start w:val="7"/>
      <w:numFmt w:val="lowerLetter"/>
      <w:lvlText w:val="%1.%2."/>
      <w:lvlJc w:val="left"/>
      <w:pPr>
        <w:ind w:hanging="512"/>
      </w:pPr>
      <w:rPr>
        <w:rFonts w:ascii="Tahoma" w:hAnsi="Tahoma" w:cs="Tahoma"/>
        <w:b/>
        <w:bCs/>
        <w:spacing w:val="-1"/>
        <w:w w:val="95"/>
        <w:sz w:val="25"/>
        <w:szCs w:val="25"/>
      </w:rPr>
    </w:lvl>
    <w:lvl w:ilvl="2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hanging="428"/>
      </w:pPr>
      <w:rPr>
        <w:rFonts w:ascii="Symbol" w:hAnsi="Symbol"/>
        <w:b w:val="0"/>
        <w:sz w:val="24"/>
      </w:rPr>
    </w:lvl>
    <w:lvl w:ilvl="1">
      <w:numFmt w:val="bullet"/>
      <w:lvlText w:val=""/>
      <w:lvlJc w:val="left"/>
      <w:pPr>
        <w:ind w:hanging="281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start w:val="5"/>
      <w:numFmt w:val="lowerLetter"/>
      <w:lvlText w:val="%1"/>
      <w:lvlJc w:val="left"/>
      <w:pPr>
        <w:ind w:hanging="512"/>
      </w:pPr>
      <w:rPr>
        <w:rFonts w:cs="Times New Roman"/>
      </w:rPr>
    </w:lvl>
    <w:lvl w:ilvl="1">
      <w:start w:val="7"/>
      <w:numFmt w:val="lowerLetter"/>
      <w:lvlText w:val="%1.%2."/>
      <w:lvlJc w:val="left"/>
      <w:pPr>
        <w:ind w:hanging="512"/>
      </w:pPr>
      <w:rPr>
        <w:rFonts w:ascii="Tahoma" w:hAnsi="Tahoma" w:cs="Tahoma"/>
        <w:b/>
        <w:bCs/>
        <w:spacing w:val="-1"/>
        <w:w w:val="95"/>
        <w:sz w:val="25"/>
        <w:szCs w:val="25"/>
      </w:rPr>
    </w:lvl>
    <w:lvl w:ilvl="2">
      <w:numFmt w:val="bullet"/>
      <w:lvlText w:val=""/>
      <w:lvlJc w:val="left"/>
      <w:pPr>
        <w:ind w:hanging="315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hanging="315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upperLetter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732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"/>
      <w:lvlJc w:val="left"/>
      <w:pPr>
        <w:ind w:hanging="425"/>
      </w:pPr>
      <w:rPr>
        <w:rFonts w:ascii="Wingdings" w:hAnsi="Wingdings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lowerRoman"/>
      <w:lvlText w:val="(%1)"/>
      <w:lvlJc w:val="left"/>
      <w:pPr>
        <w:ind w:hanging="711"/>
      </w:pPr>
      <w:rPr>
        <w:rFonts w:ascii="Tahoma" w:hAnsi="Tahoma" w:cs="Tahoma"/>
        <w:b w:val="0"/>
        <w:bCs w:val="0"/>
        <w:spacing w:val="-1"/>
        <w:w w:val="99"/>
        <w:sz w:val="24"/>
        <w:szCs w:val="24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2">
      <w:numFmt w:val="bullet"/>
      <w:lvlText w:val="-"/>
      <w:lvlJc w:val="left"/>
      <w:pPr>
        <w:ind w:hanging="387"/>
      </w:pPr>
      <w:rPr>
        <w:rFonts w:ascii="Tahoma" w:hAnsi="Tahoma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FFFFFFFF"/>
    <w:lvl w:ilvl="0">
      <w:start w:val="3"/>
      <w:numFmt w:val="decimal"/>
      <w:lvlText w:val="%1"/>
      <w:lvlJc w:val="left"/>
      <w:pPr>
        <w:ind w:hanging="111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2">
      <w:numFmt w:val="bullet"/>
      <w:lvlText w:val="-"/>
      <w:lvlJc w:val="left"/>
      <w:pPr>
        <w:ind w:hanging="387"/>
      </w:pPr>
      <w:rPr>
        <w:rFonts w:ascii="Tahoma" w:hAnsi="Tahoma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hanging="732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FFFFFFFF"/>
    <w:lvl w:ilvl="0">
      <w:start w:val="3"/>
      <w:numFmt w:val="decimal"/>
      <w:lvlText w:val="%1"/>
      <w:lvlJc w:val="left"/>
      <w:pPr>
        <w:ind w:hanging="70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09"/>
      </w:pPr>
      <w:rPr>
        <w:rFonts w:ascii="Tahoma" w:hAnsi="Tahoma" w:cs="Tahoma"/>
        <w:b/>
        <w:bCs/>
        <w:color w:val="702052"/>
        <w:spacing w:val="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09"/>
      </w:pPr>
      <w:rPr>
        <w:rFonts w:ascii="Tahoma" w:hAnsi="Tahoma" w:cs="Tahoma"/>
        <w:b w:val="0"/>
        <w:bCs w:val="0"/>
        <w:spacing w:val="1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4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8"/>
      <w:numFmt w:val="decimal"/>
      <w:lvlText w:val="%1.%2"/>
      <w:lvlJc w:val="left"/>
      <w:pPr>
        <w:ind w:hanging="721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FFFFFFFF"/>
    <w:lvl w:ilvl="0">
      <w:start w:val="3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9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"/>
      <w:lvlJc w:val="left"/>
      <w:pPr>
        <w:ind w:hanging="531"/>
      </w:pPr>
      <w:rPr>
        <w:rFonts w:ascii="Wingdings" w:hAnsi="Wingdings"/>
        <w:b w:val="0"/>
        <w:sz w:val="24"/>
      </w:rPr>
    </w:lvl>
    <w:lvl w:ilvl="1">
      <w:numFmt w:val="bullet"/>
      <w:lvlText w:val="-"/>
      <w:lvlJc w:val="left"/>
      <w:pPr>
        <w:ind w:hanging="204"/>
      </w:pPr>
      <w:rPr>
        <w:rFonts w:ascii="Tahoma" w:hAnsi="Tahoma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"/>
      <w:lvlJc w:val="left"/>
      <w:pPr>
        <w:ind w:hanging="308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"/>
      <w:lvlJc w:val="left"/>
      <w:pPr>
        <w:ind w:hanging="425"/>
      </w:pPr>
      <w:rPr>
        <w:rFonts w:ascii="Wingdings" w:hAnsi="Wingdings"/>
        <w:b w:val="0"/>
        <w:sz w:val="24"/>
      </w:rPr>
    </w:lvl>
    <w:lvl w:ilvl="1">
      <w:numFmt w:val="bullet"/>
      <w:lvlText w:val="-"/>
      <w:lvlJc w:val="left"/>
      <w:pPr>
        <w:ind w:hanging="425"/>
      </w:pPr>
      <w:rPr>
        <w:rFonts w:ascii="Arial" w:hAnsi="Arial"/>
        <w:b w:val="0"/>
        <w:sz w:val="24"/>
      </w:rPr>
    </w:lvl>
    <w:lvl w:ilvl="2">
      <w:numFmt w:val="bullet"/>
      <w:lvlText w:val=""/>
      <w:lvlJc w:val="left"/>
      <w:pPr>
        <w:ind w:hanging="284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"/>
      <w:lvlJc w:val="left"/>
      <w:pPr>
        <w:ind w:hanging="284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"/>
      <w:lvlJc w:val="left"/>
      <w:pPr>
        <w:ind w:hanging="430"/>
      </w:pPr>
      <w:rPr>
        <w:rFonts w:ascii="Wingdings" w:hAnsi="Wingdings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hanging="567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FFFFFFFF"/>
    <w:lvl w:ilvl="0">
      <w:start w:val="4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-"/>
      <w:lvlJc w:val="left"/>
      <w:pPr>
        <w:ind w:hanging="308"/>
      </w:pPr>
      <w:rPr>
        <w:rFonts w:ascii="Arial" w:hAnsi="Arial"/>
        <w:b w:val="0"/>
        <w:sz w:val="24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FFFFFFFF"/>
    <w:lvl w:ilvl="0">
      <w:start w:val="4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721"/>
      </w:pPr>
      <w:rPr>
        <w:rFonts w:cs="Times New Roman"/>
      </w:rPr>
    </w:lvl>
    <w:lvl w:ilvl="2">
      <w:start w:val="4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hanging="425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FFFFFFFF"/>
    <w:lvl w:ilvl="0">
      <w:start w:val="5"/>
      <w:numFmt w:val="decimal"/>
      <w:lvlText w:val="%1"/>
      <w:lvlJc w:val="left"/>
      <w:pPr>
        <w:ind w:hanging="72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Tahoma" w:hAnsi="Tahoma" w:cs="Tahoma"/>
        <w:b/>
        <w:bCs/>
        <w:color w:val="70205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FFFFFFFF"/>
    <w:lvl w:ilvl="0">
      <w:start w:val="1"/>
      <w:numFmt w:val="decimal"/>
      <w:lvlText w:val="%1."/>
      <w:lvlJc w:val="left"/>
      <w:pPr>
        <w:ind w:hanging="721"/>
      </w:pPr>
      <w:rPr>
        <w:rFonts w:ascii="Tahoma" w:hAnsi="Tahoma" w:cs="Tahoma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CEB41F2"/>
    <w:multiLevelType w:val="hybridMultilevel"/>
    <w:tmpl w:val="4C5AA9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13013477"/>
    <w:multiLevelType w:val="hybridMultilevel"/>
    <w:tmpl w:val="E27434E6"/>
    <w:lvl w:ilvl="0" w:tplc="9D8464C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0" w15:restartNumberingAfterBreak="0">
    <w:nsid w:val="23E37E1F"/>
    <w:multiLevelType w:val="hybridMultilevel"/>
    <w:tmpl w:val="4B2E7652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663042451">
    <w:abstractNumId w:val="27"/>
  </w:num>
  <w:num w:numId="2" w16cid:durableId="887492921">
    <w:abstractNumId w:val="26"/>
  </w:num>
  <w:num w:numId="3" w16cid:durableId="714431452">
    <w:abstractNumId w:val="25"/>
  </w:num>
  <w:num w:numId="4" w16cid:durableId="289675843">
    <w:abstractNumId w:val="24"/>
  </w:num>
  <w:num w:numId="5" w16cid:durableId="1722292216">
    <w:abstractNumId w:val="23"/>
  </w:num>
  <w:num w:numId="6" w16cid:durableId="310840178">
    <w:abstractNumId w:val="22"/>
  </w:num>
  <w:num w:numId="7" w16cid:durableId="1438410164">
    <w:abstractNumId w:val="21"/>
  </w:num>
  <w:num w:numId="8" w16cid:durableId="161626637">
    <w:abstractNumId w:val="20"/>
  </w:num>
  <w:num w:numId="9" w16cid:durableId="531723540">
    <w:abstractNumId w:val="19"/>
  </w:num>
  <w:num w:numId="10" w16cid:durableId="1219054537">
    <w:abstractNumId w:val="18"/>
  </w:num>
  <w:num w:numId="11" w16cid:durableId="1685282477">
    <w:abstractNumId w:val="17"/>
  </w:num>
  <w:num w:numId="12" w16cid:durableId="1632665034">
    <w:abstractNumId w:val="16"/>
  </w:num>
  <w:num w:numId="13" w16cid:durableId="1722899597">
    <w:abstractNumId w:val="15"/>
  </w:num>
  <w:num w:numId="14" w16cid:durableId="588735959">
    <w:abstractNumId w:val="14"/>
  </w:num>
  <w:num w:numId="15" w16cid:durableId="1228297328">
    <w:abstractNumId w:val="13"/>
  </w:num>
  <w:num w:numId="16" w16cid:durableId="2055807686">
    <w:abstractNumId w:val="12"/>
  </w:num>
  <w:num w:numId="17" w16cid:durableId="3358974">
    <w:abstractNumId w:val="11"/>
  </w:num>
  <w:num w:numId="18" w16cid:durableId="1935091194">
    <w:abstractNumId w:val="10"/>
  </w:num>
  <w:num w:numId="19" w16cid:durableId="2006319828">
    <w:abstractNumId w:val="9"/>
  </w:num>
  <w:num w:numId="20" w16cid:durableId="788862193">
    <w:abstractNumId w:val="8"/>
  </w:num>
  <w:num w:numId="21" w16cid:durableId="1206872211">
    <w:abstractNumId w:val="7"/>
  </w:num>
  <w:num w:numId="22" w16cid:durableId="1386759260">
    <w:abstractNumId w:val="6"/>
  </w:num>
  <w:num w:numId="23" w16cid:durableId="271716650">
    <w:abstractNumId w:val="5"/>
  </w:num>
  <w:num w:numId="24" w16cid:durableId="1689136480">
    <w:abstractNumId w:val="4"/>
  </w:num>
  <w:num w:numId="25" w16cid:durableId="876889664">
    <w:abstractNumId w:val="3"/>
  </w:num>
  <w:num w:numId="26" w16cid:durableId="747969423">
    <w:abstractNumId w:val="2"/>
  </w:num>
  <w:num w:numId="27" w16cid:durableId="1260216822">
    <w:abstractNumId w:val="1"/>
  </w:num>
  <w:num w:numId="28" w16cid:durableId="1617907680">
    <w:abstractNumId w:val="0"/>
  </w:num>
  <w:num w:numId="29" w16cid:durableId="591162420">
    <w:abstractNumId w:val="29"/>
  </w:num>
  <w:num w:numId="30" w16cid:durableId="89593240">
    <w:abstractNumId w:val="30"/>
  </w:num>
  <w:num w:numId="31" w16cid:durableId="9056458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4D"/>
    <w:rsid w:val="00037431"/>
    <w:rsid w:val="0004054E"/>
    <w:rsid w:val="00052377"/>
    <w:rsid w:val="00056C07"/>
    <w:rsid w:val="000707F8"/>
    <w:rsid w:val="000C77EA"/>
    <w:rsid w:val="000D3CF9"/>
    <w:rsid w:val="000E557A"/>
    <w:rsid w:val="000E6C44"/>
    <w:rsid w:val="000F3863"/>
    <w:rsid w:val="000F7B38"/>
    <w:rsid w:val="00132C59"/>
    <w:rsid w:val="0013600D"/>
    <w:rsid w:val="0013784A"/>
    <w:rsid w:val="0014405B"/>
    <w:rsid w:val="001442D8"/>
    <w:rsid w:val="00184B1E"/>
    <w:rsid w:val="001B7CC0"/>
    <w:rsid w:val="001C47EA"/>
    <w:rsid w:val="00202146"/>
    <w:rsid w:val="00203C5A"/>
    <w:rsid w:val="00212688"/>
    <w:rsid w:val="00282ED6"/>
    <w:rsid w:val="0028368A"/>
    <w:rsid w:val="003074C9"/>
    <w:rsid w:val="003448D9"/>
    <w:rsid w:val="003457CE"/>
    <w:rsid w:val="003600B8"/>
    <w:rsid w:val="003A280C"/>
    <w:rsid w:val="003A34D7"/>
    <w:rsid w:val="003A5A4D"/>
    <w:rsid w:val="003E54F5"/>
    <w:rsid w:val="004167FD"/>
    <w:rsid w:val="00444E6B"/>
    <w:rsid w:val="004479A1"/>
    <w:rsid w:val="004530E2"/>
    <w:rsid w:val="00483B89"/>
    <w:rsid w:val="004A4956"/>
    <w:rsid w:val="004D0B6A"/>
    <w:rsid w:val="004D4C24"/>
    <w:rsid w:val="004E489B"/>
    <w:rsid w:val="004F079E"/>
    <w:rsid w:val="004F3E31"/>
    <w:rsid w:val="00520CA1"/>
    <w:rsid w:val="00521686"/>
    <w:rsid w:val="005658A9"/>
    <w:rsid w:val="0056608E"/>
    <w:rsid w:val="00583887"/>
    <w:rsid w:val="005862CE"/>
    <w:rsid w:val="005A3F26"/>
    <w:rsid w:val="005E05D8"/>
    <w:rsid w:val="005F08C9"/>
    <w:rsid w:val="005F39D6"/>
    <w:rsid w:val="006000E8"/>
    <w:rsid w:val="006010D8"/>
    <w:rsid w:val="00647D4C"/>
    <w:rsid w:val="00654802"/>
    <w:rsid w:val="00666F70"/>
    <w:rsid w:val="006719E8"/>
    <w:rsid w:val="00673734"/>
    <w:rsid w:val="00686E8A"/>
    <w:rsid w:val="00687FC0"/>
    <w:rsid w:val="006A08E3"/>
    <w:rsid w:val="006B1FB1"/>
    <w:rsid w:val="006C6D4A"/>
    <w:rsid w:val="006E5A4D"/>
    <w:rsid w:val="00701491"/>
    <w:rsid w:val="00713DA2"/>
    <w:rsid w:val="00714C27"/>
    <w:rsid w:val="00715C72"/>
    <w:rsid w:val="00716F1B"/>
    <w:rsid w:val="0073318D"/>
    <w:rsid w:val="00737F94"/>
    <w:rsid w:val="007417E9"/>
    <w:rsid w:val="007530DF"/>
    <w:rsid w:val="0075704D"/>
    <w:rsid w:val="0076468C"/>
    <w:rsid w:val="00787C48"/>
    <w:rsid w:val="00795E37"/>
    <w:rsid w:val="007A4C00"/>
    <w:rsid w:val="007B0204"/>
    <w:rsid w:val="007C1696"/>
    <w:rsid w:val="007E139E"/>
    <w:rsid w:val="007E185A"/>
    <w:rsid w:val="007F3C10"/>
    <w:rsid w:val="00806A9A"/>
    <w:rsid w:val="0082344F"/>
    <w:rsid w:val="00823F00"/>
    <w:rsid w:val="00827705"/>
    <w:rsid w:val="00845B61"/>
    <w:rsid w:val="008651F7"/>
    <w:rsid w:val="008666DF"/>
    <w:rsid w:val="008723D7"/>
    <w:rsid w:val="00875C81"/>
    <w:rsid w:val="008764B3"/>
    <w:rsid w:val="00876CEC"/>
    <w:rsid w:val="00895346"/>
    <w:rsid w:val="008A28B7"/>
    <w:rsid w:val="008A612E"/>
    <w:rsid w:val="008B25B9"/>
    <w:rsid w:val="008E13D8"/>
    <w:rsid w:val="008F356F"/>
    <w:rsid w:val="00901625"/>
    <w:rsid w:val="009103F2"/>
    <w:rsid w:val="009178ED"/>
    <w:rsid w:val="0092401A"/>
    <w:rsid w:val="00927EB8"/>
    <w:rsid w:val="00935D75"/>
    <w:rsid w:val="009457AC"/>
    <w:rsid w:val="00950229"/>
    <w:rsid w:val="00956BD9"/>
    <w:rsid w:val="00973B16"/>
    <w:rsid w:val="00977970"/>
    <w:rsid w:val="00981D94"/>
    <w:rsid w:val="009869E2"/>
    <w:rsid w:val="00992847"/>
    <w:rsid w:val="009A2E63"/>
    <w:rsid w:val="009A35D3"/>
    <w:rsid w:val="009A58DF"/>
    <w:rsid w:val="009B07F3"/>
    <w:rsid w:val="00A07C5B"/>
    <w:rsid w:val="00A30481"/>
    <w:rsid w:val="00A45727"/>
    <w:rsid w:val="00A51349"/>
    <w:rsid w:val="00A71BF3"/>
    <w:rsid w:val="00A86068"/>
    <w:rsid w:val="00A9790B"/>
    <w:rsid w:val="00AB30B5"/>
    <w:rsid w:val="00AD4BBA"/>
    <w:rsid w:val="00AE0C17"/>
    <w:rsid w:val="00AE6E32"/>
    <w:rsid w:val="00B03A04"/>
    <w:rsid w:val="00B178E0"/>
    <w:rsid w:val="00B37996"/>
    <w:rsid w:val="00B52DC4"/>
    <w:rsid w:val="00B65952"/>
    <w:rsid w:val="00B7440E"/>
    <w:rsid w:val="00B749B2"/>
    <w:rsid w:val="00B75179"/>
    <w:rsid w:val="00B833E1"/>
    <w:rsid w:val="00BA2A2C"/>
    <w:rsid w:val="00BA7047"/>
    <w:rsid w:val="00BB7456"/>
    <w:rsid w:val="00BC68B2"/>
    <w:rsid w:val="00BD6AA3"/>
    <w:rsid w:val="00BF2886"/>
    <w:rsid w:val="00BF7D89"/>
    <w:rsid w:val="00C03627"/>
    <w:rsid w:val="00C236E6"/>
    <w:rsid w:val="00C6099F"/>
    <w:rsid w:val="00C62C89"/>
    <w:rsid w:val="00C812C8"/>
    <w:rsid w:val="00C8253D"/>
    <w:rsid w:val="00C9318D"/>
    <w:rsid w:val="00CB4A0D"/>
    <w:rsid w:val="00CC3EB9"/>
    <w:rsid w:val="00CD797F"/>
    <w:rsid w:val="00D07621"/>
    <w:rsid w:val="00D07B59"/>
    <w:rsid w:val="00D260E6"/>
    <w:rsid w:val="00D34E21"/>
    <w:rsid w:val="00D5052F"/>
    <w:rsid w:val="00D52B06"/>
    <w:rsid w:val="00DC4DE8"/>
    <w:rsid w:val="00DD33DD"/>
    <w:rsid w:val="00DF1182"/>
    <w:rsid w:val="00E04819"/>
    <w:rsid w:val="00E24F11"/>
    <w:rsid w:val="00E34192"/>
    <w:rsid w:val="00E36265"/>
    <w:rsid w:val="00E536AF"/>
    <w:rsid w:val="00E773D3"/>
    <w:rsid w:val="00E83970"/>
    <w:rsid w:val="00E851E2"/>
    <w:rsid w:val="00E91C2D"/>
    <w:rsid w:val="00E9391E"/>
    <w:rsid w:val="00E97EBB"/>
    <w:rsid w:val="00EA0D1A"/>
    <w:rsid w:val="00EC54B9"/>
    <w:rsid w:val="00EF056E"/>
    <w:rsid w:val="00F06251"/>
    <w:rsid w:val="00F20AE0"/>
    <w:rsid w:val="00F579AD"/>
    <w:rsid w:val="00F6563B"/>
    <w:rsid w:val="00F81235"/>
    <w:rsid w:val="00F85A1A"/>
    <w:rsid w:val="00F94DA6"/>
    <w:rsid w:val="00FA0F50"/>
    <w:rsid w:val="00FA6EA1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6552F"/>
  <w14:defaultImageDpi w14:val="0"/>
  <w15:docId w15:val="{46F74101-1039-4D38-919F-CB413103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2"/>
      <w:ind w:left="112"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2"/>
      <w:outlineLvl w:val="1"/>
    </w:pPr>
    <w:rPr>
      <w:rFonts w:ascii="Tahoma" w:hAnsi="Tahoma" w:cs="Tahom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12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33E1"/>
    <w:pPr>
      <w:ind w:left="112"/>
    </w:pPr>
    <w:rPr>
      <w:rFonts w:ascii="Arial" w:hAnsi="Arial" w:cs="Tahoma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B833E1"/>
    <w:rPr>
      <w:rFonts w:ascii="Arial" w:hAnsi="Arial" w:cs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5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260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0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85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mbudsman-wales.org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k@ombudsman-wal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comwales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ost@childcomwal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iccymr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2f27912c19c41c24bb37e52c361788f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061302fc5920f6adaea31e8c9bf8d1a0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B5B23-9810-43D0-A28A-73BB74121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2920B-C4B0-48A8-9F07-1D3E7DA9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94725-3C94-4316-97DB-DCFA11624753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4.xml><?xml version="1.0" encoding="utf-8"?>
<ds:datastoreItem xmlns:ds="http://schemas.openxmlformats.org/officeDocument/2006/customXml" ds:itemID="{1853E9BF-97E8-41F5-9E83-1817D88B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susanh</dc:creator>
  <cp:keywords/>
  <dc:description/>
  <cp:lastModifiedBy>Serena Jane Baxter</cp:lastModifiedBy>
  <cp:revision>2</cp:revision>
  <cp:lastPrinted>2025-10-13T13:27:00Z</cp:lastPrinted>
  <dcterms:created xsi:type="dcterms:W3CDTF">2026-03-02T13:41:00Z</dcterms:created>
  <dcterms:modified xsi:type="dcterms:W3CDTF">2026-03-02T13:41:00Z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